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07DD" w14:textId="3BA92AA6" w:rsidR="00482B97" w:rsidRPr="00432836" w:rsidRDefault="00482B97" w:rsidP="00482B97">
      <w:pPr>
        <w:rPr>
          <w:rFonts w:ascii="Trebuchet MS" w:hAnsi="Trebuchet MS"/>
          <w:b/>
          <w:sz w:val="20"/>
          <w:szCs w:val="20"/>
          <w:u w:val="single"/>
        </w:rPr>
      </w:pPr>
    </w:p>
    <w:p w14:paraId="4FA07EDA" w14:textId="77777777" w:rsidR="00482B97" w:rsidRPr="00432836" w:rsidRDefault="00482B97" w:rsidP="00482B97">
      <w:pPr>
        <w:jc w:val="center"/>
        <w:rPr>
          <w:rFonts w:ascii="Trebuchet MS" w:hAnsi="Trebuchet MS"/>
          <w:b/>
          <w:sz w:val="20"/>
          <w:szCs w:val="20"/>
        </w:rPr>
      </w:pPr>
    </w:p>
    <w:p w14:paraId="5B2F5BAB" w14:textId="77777777" w:rsidR="00482B97" w:rsidRPr="00432836" w:rsidRDefault="00482B97" w:rsidP="00482B97">
      <w:pPr>
        <w:jc w:val="center"/>
        <w:rPr>
          <w:rFonts w:ascii="Trebuchet MS" w:hAnsi="Trebuchet MS"/>
          <w:b/>
          <w:sz w:val="20"/>
          <w:szCs w:val="20"/>
        </w:rPr>
      </w:pPr>
    </w:p>
    <w:p w14:paraId="42DC8D3B" w14:textId="77777777" w:rsidR="00A50F1C" w:rsidRPr="00432836" w:rsidRDefault="00A50F1C" w:rsidP="00482B97">
      <w:pPr>
        <w:jc w:val="center"/>
        <w:rPr>
          <w:rFonts w:ascii="Trebuchet MS" w:hAnsi="Trebuchet MS"/>
          <w:b/>
          <w:sz w:val="20"/>
          <w:szCs w:val="20"/>
        </w:rPr>
      </w:pPr>
    </w:p>
    <w:p w14:paraId="2222EFAB" w14:textId="77777777" w:rsidR="00A50F1C" w:rsidRDefault="00A50F1C" w:rsidP="00482B97">
      <w:pPr>
        <w:jc w:val="center"/>
        <w:rPr>
          <w:rFonts w:ascii="Trebuchet MS" w:hAnsi="Trebuchet MS"/>
          <w:b/>
          <w:sz w:val="20"/>
          <w:szCs w:val="20"/>
        </w:rPr>
      </w:pPr>
    </w:p>
    <w:p w14:paraId="315147CB" w14:textId="77777777" w:rsidR="00AC6109" w:rsidRDefault="00AC6109" w:rsidP="00482B97">
      <w:pPr>
        <w:jc w:val="center"/>
        <w:rPr>
          <w:rFonts w:ascii="Trebuchet MS" w:hAnsi="Trebuchet MS"/>
          <w:b/>
          <w:sz w:val="20"/>
          <w:szCs w:val="20"/>
        </w:rPr>
      </w:pPr>
    </w:p>
    <w:p w14:paraId="163BF3F7" w14:textId="77777777" w:rsidR="00AC6109" w:rsidRDefault="00AC6109" w:rsidP="00482B97">
      <w:pPr>
        <w:jc w:val="center"/>
        <w:rPr>
          <w:rFonts w:ascii="Trebuchet MS" w:hAnsi="Trebuchet MS"/>
          <w:b/>
          <w:sz w:val="20"/>
          <w:szCs w:val="20"/>
        </w:rPr>
      </w:pPr>
    </w:p>
    <w:p w14:paraId="150B0D92" w14:textId="77777777" w:rsidR="00AC6109" w:rsidRDefault="00AC6109" w:rsidP="00482B97">
      <w:pPr>
        <w:jc w:val="center"/>
        <w:rPr>
          <w:rFonts w:ascii="Trebuchet MS" w:hAnsi="Trebuchet MS"/>
          <w:b/>
          <w:sz w:val="20"/>
          <w:szCs w:val="20"/>
        </w:rPr>
      </w:pPr>
    </w:p>
    <w:p w14:paraId="64144E69" w14:textId="77777777" w:rsidR="00AC6109" w:rsidRDefault="00AC6109" w:rsidP="00482B97">
      <w:pPr>
        <w:jc w:val="center"/>
        <w:rPr>
          <w:rFonts w:ascii="Trebuchet MS" w:hAnsi="Trebuchet MS"/>
          <w:b/>
          <w:sz w:val="20"/>
          <w:szCs w:val="20"/>
        </w:rPr>
      </w:pPr>
    </w:p>
    <w:p w14:paraId="7A111112" w14:textId="77777777" w:rsidR="00AC6109" w:rsidRDefault="00AC6109" w:rsidP="00482B97">
      <w:pPr>
        <w:jc w:val="center"/>
        <w:rPr>
          <w:rFonts w:ascii="Trebuchet MS" w:hAnsi="Trebuchet MS"/>
          <w:b/>
          <w:sz w:val="20"/>
          <w:szCs w:val="20"/>
        </w:rPr>
      </w:pPr>
    </w:p>
    <w:p w14:paraId="7BC8D433" w14:textId="77777777" w:rsidR="00AC6109" w:rsidRPr="00432836" w:rsidRDefault="00AC6109" w:rsidP="00482B97">
      <w:pPr>
        <w:jc w:val="center"/>
        <w:rPr>
          <w:rFonts w:ascii="Trebuchet MS" w:hAnsi="Trebuchet MS"/>
          <w:b/>
          <w:sz w:val="20"/>
          <w:szCs w:val="20"/>
        </w:rPr>
      </w:pPr>
    </w:p>
    <w:p w14:paraId="6281A1AF" w14:textId="77777777" w:rsidR="00A50F1C" w:rsidRPr="00432836" w:rsidRDefault="00A50F1C" w:rsidP="00482B97">
      <w:pPr>
        <w:jc w:val="center"/>
        <w:rPr>
          <w:rFonts w:ascii="Trebuchet MS" w:hAnsi="Trebuchet MS"/>
          <w:b/>
          <w:sz w:val="20"/>
          <w:szCs w:val="20"/>
        </w:rPr>
      </w:pPr>
    </w:p>
    <w:p w14:paraId="2224ABD7" w14:textId="77777777" w:rsidR="00A50F1C" w:rsidRPr="00432836" w:rsidRDefault="00A50F1C" w:rsidP="00A50F1C">
      <w:pPr>
        <w:jc w:val="center"/>
        <w:rPr>
          <w:rFonts w:ascii="Trebuchet MS" w:hAnsi="Trebuchet MS"/>
          <w:b/>
          <w:sz w:val="20"/>
          <w:szCs w:val="20"/>
        </w:rPr>
      </w:pPr>
    </w:p>
    <w:p w14:paraId="73E114D8" w14:textId="77777777" w:rsidR="00A50F1C" w:rsidRPr="00310C9B" w:rsidRDefault="005E34D5" w:rsidP="005E34D5">
      <w:pPr>
        <w:jc w:val="center"/>
        <w:rPr>
          <w:b/>
          <w:sz w:val="28"/>
          <w:szCs w:val="28"/>
        </w:rPr>
      </w:pPr>
      <w:r w:rsidRPr="00310C9B">
        <w:rPr>
          <w:b/>
          <w:sz w:val="28"/>
          <w:szCs w:val="28"/>
        </w:rPr>
        <w:t>Modele de formulare</w:t>
      </w:r>
    </w:p>
    <w:p w14:paraId="1CE99616" w14:textId="77777777" w:rsidR="00AC6109" w:rsidRPr="00310C9B" w:rsidRDefault="00AC6109" w:rsidP="005E34D5">
      <w:pPr>
        <w:jc w:val="center"/>
        <w:rPr>
          <w:b/>
          <w:sz w:val="28"/>
          <w:szCs w:val="28"/>
        </w:rPr>
      </w:pPr>
    </w:p>
    <w:p w14:paraId="482F87F5" w14:textId="5CE324D4" w:rsidR="002118AE" w:rsidRPr="00310C9B" w:rsidRDefault="004F5374" w:rsidP="002118AE">
      <w:pPr>
        <w:jc w:val="center"/>
        <w:rPr>
          <w:b/>
          <w:sz w:val="28"/>
          <w:szCs w:val="28"/>
        </w:rPr>
      </w:pPr>
      <w:r w:rsidRPr="00310C9B">
        <w:rPr>
          <w:b/>
          <w:sz w:val="28"/>
          <w:szCs w:val="28"/>
        </w:rPr>
        <w:t xml:space="preserve"> </w:t>
      </w:r>
      <w:r w:rsidR="000D3241" w:rsidRPr="00310C9B">
        <w:rPr>
          <w:b/>
          <w:sz w:val="28"/>
          <w:szCs w:val="28"/>
        </w:rPr>
        <w:t xml:space="preserve">Pentru achizitia </w:t>
      </w:r>
      <w:r w:rsidR="00D4127C" w:rsidRPr="00310C9B">
        <w:rPr>
          <w:b/>
          <w:sz w:val="28"/>
          <w:szCs w:val="28"/>
        </w:rPr>
        <w:t>produ</w:t>
      </w:r>
      <w:r w:rsidR="005C1289" w:rsidRPr="00310C9B">
        <w:rPr>
          <w:b/>
          <w:sz w:val="28"/>
          <w:szCs w:val="28"/>
        </w:rPr>
        <w:t xml:space="preserve">selor </w:t>
      </w:r>
    </w:p>
    <w:p w14:paraId="627FA428" w14:textId="77777777" w:rsidR="004F5374" w:rsidRPr="00310C9B" w:rsidRDefault="004F5374" w:rsidP="002118AE">
      <w:pPr>
        <w:jc w:val="center"/>
        <w:rPr>
          <w:b/>
          <w:sz w:val="20"/>
          <w:szCs w:val="20"/>
        </w:rPr>
      </w:pPr>
    </w:p>
    <w:p w14:paraId="30C44B55" w14:textId="4B835244" w:rsidR="00354B5C" w:rsidRPr="00310C9B" w:rsidRDefault="00AC4AEC" w:rsidP="003476A5">
      <w:pPr>
        <w:autoSpaceDE w:val="0"/>
        <w:autoSpaceDN w:val="0"/>
        <w:adjustRightInd w:val="0"/>
        <w:jc w:val="center"/>
        <w:rPr>
          <w:sz w:val="20"/>
          <w:szCs w:val="20"/>
        </w:rPr>
      </w:pPr>
      <w:r w:rsidRPr="00310C9B">
        <w:rPr>
          <w:rFonts w:eastAsia="Calibri"/>
          <w:b/>
          <w:sz w:val="22"/>
          <w:szCs w:val="22"/>
          <w:lang w:val="en-US"/>
        </w:rPr>
        <w:t>PANOURI INDICATOARE RUTIERE</w:t>
      </w:r>
    </w:p>
    <w:p w14:paraId="758ACD53" w14:textId="77777777" w:rsidR="00A50F1C" w:rsidRPr="00432836" w:rsidRDefault="00A50F1C" w:rsidP="00A50F1C">
      <w:pPr>
        <w:tabs>
          <w:tab w:val="left" w:pos="1695"/>
        </w:tabs>
        <w:autoSpaceDE w:val="0"/>
        <w:autoSpaceDN w:val="0"/>
        <w:adjustRightInd w:val="0"/>
        <w:rPr>
          <w:rFonts w:ascii="Trebuchet MS" w:hAnsi="Trebuchet MS"/>
          <w:b/>
          <w:i/>
          <w:sz w:val="20"/>
          <w:szCs w:val="20"/>
        </w:rPr>
      </w:pPr>
      <w:r w:rsidRPr="00432836">
        <w:rPr>
          <w:rFonts w:ascii="Trebuchet MS" w:hAnsi="Trebuchet MS"/>
          <w:b/>
          <w:i/>
          <w:sz w:val="20"/>
          <w:szCs w:val="20"/>
        </w:rPr>
        <w:tab/>
      </w:r>
    </w:p>
    <w:p w14:paraId="68F3D3FF" w14:textId="77777777" w:rsidR="00A50F1C" w:rsidRPr="00432836" w:rsidRDefault="00A50F1C" w:rsidP="00482B97">
      <w:pPr>
        <w:jc w:val="center"/>
        <w:rPr>
          <w:rFonts w:ascii="Trebuchet MS" w:hAnsi="Trebuchet MS"/>
          <w:b/>
          <w:sz w:val="20"/>
          <w:szCs w:val="20"/>
        </w:rPr>
      </w:pPr>
    </w:p>
    <w:p w14:paraId="6D18DEBC" w14:textId="77777777" w:rsidR="00141BB0" w:rsidRDefault="00354B5C" w:rsidP="005065E3">
      <w:pPr>
        <w:jc w:val="right"/>
        <w:rPr>
          <w:rFonts w:ascii="Trebuchet MS" w:hAnsi="Trebuchet MS"/>
          <w:b/>
          <w:sz w:val="20"/>
          <w:szCs w:val="20"/>
        </w:rPr>
      </w:pPr>
      <w:r w:rsidRPr="00432836">
        <w:rPr>
          <w:rFonts w:ascii="Trebuchet MS" w:hAnsi="Trebuchet MS"/>
          <w:b/>
          <w:sz w:val="20"/>
          <w:szCs w:val="20"/>
        </w:rPr>
        <w:br w:type="page"/>
      </w:r>
    </w:p>
    <w:p w14:paraId="6E25D139" w14:textId="77777777" w:rsidR="004754F3" w:rsidRPr="00C81B89" w:rsidRDefault="004754F3" w:rsidP="004754F3">
      <w:pPr>
        <w:suppressAutoHyphens/>
        <w:autoSpaceDE w:val="0"/>
        <w:jc w:val="right"/>
        <w:rPr>
          <w:b/>
          <w:lang w:eastAsia="ar-SA"/>
        </w:rPr>
      </w:pPr>
      <w:bookmarkStart w:id="0" w:name="__RefHeading__63_424471158"/>
      <w:bookmarkEnd w:id="0"/>
      <w:r w:rsidRPr="00C81B89">
        <w:rPr>
          <w:b/>
          <w:lang w:eastAsia="ar-SA"/>
        </w:rPr>
        <w:lastRenderedPageBreak/>
        <w:t xml:space="preserve">Formularul nr. </w:t>
      </w:r>
      <w:r w:rsidR="005567D4" w:rsidRPr="00C81B89">
        <w:rPr>
          <w:b/>
          <w:lang w:eastAsia="ar-SA"/>
        </w:rPr>
        <w:t>1</w:t>
      </w:r>
    </w:p>
    <w:p w14:paraId="3BD86C85" w14:textId="77777777" w:rsidR="004754F3" w:rsidRPr="004754F3" w:rsidRDefault="004754F3" w:rsidP="004754F3">
      <w:pPr>
        <w:suppressAutoHyphens/>
        <w:autoSpaceDE w:val="0"/>
        <w:jc w:val="both"/>
        <w:rPr>
          <w:sz w:val="22"/>
          <w:szCs w:val="22"/>
          <w:lang w:eastAsia="ar-SA"/>
        </w:rPr>
      </w:pPr>
    </w:p>
    <w:p w14:paraId="78C80B0C" w14:textId="77777777" w:rsidR="004754F3" w:rsidRPr="004754F3" w:rsidRDefault="004754F3" w:rsidP="004754F3">
      <w:pPr>
        <w:suppressAutoHyphens/>
        <w:rPr>
          <w:iCs/>
          <w:noProof/>
          <w:color w:val="000000"/>
          <w:lang w:eastAsia="ar-SA"/>
        </w:rPr>
      </w:pPr>
      <w:r w:rsidRPr="004754F3">
        <w:rPr>
          <w:iCs/>
          <w:noProof/>
          <w:color w:val="000000"/>
          <w:lang w:eastAsia="ar-SA"/>
        </w:rPr>
        <w:t>Operator economic</w:t>
      </w:r>
    </w:p>
    <w:p w14:paraId="2D5CB84E" w14:textId="77777777" w:rsidR="004754F3" w:rsidRPr="004754F3" w:rsidRDefault="004754F3" w:rsidP="004754F3">
      <w:pPr>
        <w:suppressAutoHyphens/>
        <w:rPr>
          <w:iCs/>
          <w:noProof/>
          <w:color w:val="000000"/>
          <w:lang w:eastAsia="ar-SA"/>
        </w:rPr>
      </w:pPr>
      <w:r w:rsidRPr="004754F3">
        <w:rPr>
          <w:iCs/>
          <w:noProof/>
          <w:color w:val="000000"/>
          <w:lang w:eastAsia="ar-SA"/>
        </w:rPr>
        <w:t>..........................</w:t>
      </w:r>
    </w:p>
    <w:p w14:paraId="5917665F" w14:textId="77777777" w:rsidR="004754F3" w:rsidRPr="004754F3" w:rsidRDefault="004754F3" w:rsidP="004754F3">
      <w:pPr>
        <w:suppressAutoHyphens/>
        <w:rPr>
          <w:iCs/>
          <w:noProof/>
          <w:color w:val="000000"/>
          <w:lang w:eastAsia="ar-SA"/>
        </w:rPr>
      </w:pPr>
      <w:r w:rsidRPr="004754F3">
        <w:rPr>
          <w:iCs/>
          <w:noProof/>
          <w:color w:val="000000"/>
          <w:lang w:eastAsia="ar-SA"/>
        </w:rPr>
        <w:t>(denumirea)</w:t>
      </w:r>
    </w:p>
    <w:p w14:paraId="71BF22C6" w14:textId="77777777" w:rsidR="004754F3" w:rsidRPr="004754F3" w:rsidRDefault="004754F3" w:rsidP="004754F3">
      <w:pPr>
        <w:keepNext/>
        <w:suppressAutoHyphens/>
        <w:spacing w:before="240" w:after="60"/>
        <w:jc w:val="center"/>
        <w:outlineLvl w:val="1"/>
        <w:rPr>
          <w:b/>
          <w:bCs/>
          <w:iCs/>
          <w:caps/>
          <w:color w:val="000000"/>
          <w:lang w:eastAsia="ar-SA"/>
        </w:rPr>
      </w:pPr>
      <w:r w:rsidRPr="004754F3">
        <w:rPr>
          <w:b/>
          <w:bCs/>
          <w:iCs/>
          <w:caps/>
          <w:color w:val="000000"/>
          <w:szCs w:val="28"/>
          <w:lang w:eastAsia="ar-SA"/>
        </w:rPr>
        <w:t>Imputernicire</w:t>
      </w:r>
    </w:p>
    <w:p w14:paraId="4CA60515" w14:textId="77777777" w:rsidR="004754F3" w:rsidRPr="004754F3" w:rsidRDefault="004754F3" w:rsidP="004754F3">
      <w:pPr>
        <w:widowControl w:val="0"/>
        <w:suppressAutoHyphens/>
        <w:jc w:val="both"/>
        <w:rPr>
          <w:rFonts w:eastAsia="TTE23DB998t00"/>
          <w:iCs/>
          <w:color w:val="000000"/>
          <w:kern w:val="2"/>
          <w:lang w:eastAsia="hi-IN" w:bidi="hi-IN"/>
        </w:rPr>
      </w:pPr>
      <w:r w:rsidRPr="004754F3">
        <w:rPr>
          <w:rFonts w:eastAsia="TTE23DB998t00"/>
          <w:iCs/>
          <w:color w:val="000000"/>
          <w:kern w:val="2"/>
          <w:lang w:eastAsia="hi-IN" w:bidi="hi-IN"/>
        </w:rPr>
        <w:t xml:space="preserve">Subscrisa …………………………………………………………………. (nume/denumire), cu sediul în ……………………………..(adresa operatorului economic),  înmatriculata la Registrul Comerţului sub nr.…, CIF ………, atribut fiscal …….....,reprezentată prin………………………, în calitate de ………………………………., </w:t>
      </w:r>
    </w:p>
    <w:p w14:paraId="181DD9E9" w14:textId="7B666EF1" w:rsidR="004754F3" w:rsidRPr="004754F3" w:rsidRDefault="004754F3" w:rsidP="004754F3">
      <w:pPr>
        <w:widowControl w:val="0"/>
        <w:suppressAutoHyphens/>
        <w:jc w:val="both"/>
        <w:rPr>
          <w:rFonts w:eastAsia="TTE23DB998t00"/>
          <w:iCs/>
          <w:color w:val="000000"/>
          <w:kern w:val="2"/>
          <w:lang w:eastAsia="hi-IN" w:bidi="hi-IN"/>
        </w:rPr>
      </w:pPr>
      <w:r w:rsidRPr="004754F3">
        <w:rPr>
          <w:rFonts w:eastAsia="TTE23DB998t00"/>
          <w:iCs/>
          <w:color w:val="000000"/>
          <w:kern w:val="2"/>
          <w:lang w:eastAsia="hi-IN" w:bidi="hi-IN"/>
        </w:rPr>
        <w:t xml:space="preserve">Imputernicim prin prezenta pe Dl/Dna………………….……, domiciliat în ……………………………………………, identificat cu B.I./C.I. seria ……, nr. ………, CNP …………………………., eliberat de ……............................., la data de …………, având funcţia de ………………………………………………, să ne reprezinte la procedura </w:t>
      </w:r>
      <w:r w:rsidR="00905EE7">
        <w:rPr>
          <w:rFonts w:eastAsia="TTE23DB998t00"/>
          <w:iCs/>
          <w:color w:val="000000"/>
          <w:kern w:val="2"/>
          <w:lang w:val="en-US" w:eastAsia="hi-IN" w:bidi="hi-IN"/>
        </w:rPr>
        <w:t>“</w:t>
      </w:r>
      <w:r w:rsidR="00B61A29">
        <w:rPr>
          <w:rFonts w:eastAsia="TTE23DB998t00"/>
          <w:iCs/>
          <w:color w:val="000000"/>
          <w:kern w:val="2"/>
          <w:lang w:eastAsia="hi-IN" w:bidi="hi-IN"/>
        </w:rPr>
        <w:t>procedură simplificată</w:t>
      </w:r>
      <w:r w:rsidR="00905EE7">
        <w:rPr>
          <w:rFonts w:eastAsia="TTE23DB998t00"/>
          <w:iCs/>
          <w:color w:val="000000"/>
          <w:kern w:val="2"/>
          <w:lang w:eastAsia="hi-IN" w:bidi="hi-IN"/>
        </w:rPr>
        <w:t xml:space="preserve">” </w:t>
      </w:r>
      <w:r w:rsidRPr="004754F3">
        <w:rPr>
          <w:rFonts w:eastAsia="TTE23DB998t00"/>
          <w:iCs/>
          <w:color w:val="000000"/>
          <w:kern w:val="2"/>
          <w:lang w:eastAsia="hi-IN" w:bidi="hi-IN"/>
        </w:rPr>
        <w:t xml:space="preserve">pentru încheierea contractului de </w:t>
      </w:r>
      <w:r w:rsidR="007F0390">
        <w:rPr>
          <w:rFonts w:eastAsia="TTE23DB998t00"/>
          <w:iCs/>
          <w:color w:val="000000"/>
          <w:kern w:val="2"/>
          <w:lang w:eastAsia="hi-IN" w:bidi="hi-IN"/>
        </w:rPr>
        <w:t xml:space="preserve">achizitie publica de produse </w:t>
      </w:r>
      <w:r w:rsidRPr="004754F3">
        <w:rPr>
          <w:rFonts w:eastAsia="TTE23DB998t00"/>
          <w:iCs/>
          <w:color w:val="000000"/>
          <w:kern w:val="2"/>
          <w:lang w:eastAsia="hi-IN" w:bidi="hi-IN"/>
        </w:rPr>
        <w:t>cu obiectul</w:t>
      </w:r>
      <w:r w:rsidR="00D4127C">
        <w:rPr>
          <w:rFonts w:eastAsia="TTE23DB998t00"/>
          <w:iCs/>
          <w:color w:val="000000"/>
          <w:kern w:val="2"/>
          <w:lang w:eastAsia="hi-IN" w:bidi="hi-IN"/>
        </w:rPr>
        <w:t xml:space="preserve"> </w:t>
      </w:r>
      <w:r w:rsidR="00BA175B">
        <w:rPr>
          <w:rFonts w:eastAsia="TTE23DB998t00"/>
          <w:i/>
          <w:color w:val="000000"/>
          <w:kern w:val="2"/>
          <w:lang w:eastAsia="hi-IN" w:bidi="hi-IN"/>
        </w:rPr>
        <w:t>PANOURI INDICATOARE RUTIERE</w:t>
      </w:r>
      <w:r w:rsidRPr="004754F3">
        <w:rPr>
          <w:iCs/>
          <w:sz w:val="22"/>
          <w:szCs w:val="22"/>
          <w:lang w:eastAsia="ar-SA"/>
        </w:rPr>
        <w:t xml:space="preserve">, </w:t>
      </w:r>
      <w:r w:rsidRPr="004754F3">
        <w:rPr>
          <w:rFonts w:eastAsia="TTE23DB998t00"/>
          <w:iCs/>
          <w:color w:val="000000"/>
          <w:kern w:val="2"/>
          <w:lang w:eastAsia="hi-IN" w:bidi="hi-IN"/>
        </w:rPr>
        <w:t>organizată de</w:t>
      </w:r>
      <w:r>
        <w:rPr>
          <w:rFonts w:eastAsia="TTE23DB998t00"/>
          <w:iCs/>
          <w:color w:val="000000"/>
          <w:kern w:val="2"/>
          <w:lang w:eastAsia="hi-IN" w:bidi="hi-IN"/>
        </w:rPr>
        <w:t xml:space="preserve"> SC </w:t>
      </w:r>
      <w:r w:rsidRPr="004754F3">
        <w:rPr>
          <w:rFonts w:eastAsia="TTE23DB998t00"/>
          <w:iCs/>
          <w:color w:val="000000"/>
          <w:kern w:val="2"/>
          <w:lang w:eastAsia="hi-IN" w:bidi="hi-IN"/>
        </w:rPr>
        <w:t xml:space="preserve"> Drumuri Municipale Timişoara </w:t>
      </w:r>
      <w:r>
        <w:rPr>
          <w:rFonts w:eastAsia="TTE23DB998t00"/>
          <w:iCs/>
          <w:color w:val="000000"/>
          <w:kern w:val="2"/>
          <w:lang w:eastAsia="hi-IN" w:bidi="hi-IN"/>
        </w:rPr>
        <w:t xml:space="preserve"> SA</w:t>
      </w:r>
    </w:p>
    <w:p w14:paraId="4C3D8CF8" w14:textId="77777777" w:rsidR="004754F3" w:rsidRPr="004754F3" w:rsidRDefault="004754F3" w:rsidP="004754F3">
      <w:pPr>
        <w:widowControl w:val="0"/>
        <w:suppressAutoHyphens/>
        <w:autoSpaceDE w:val="0"/>
        <w:ind w:firstLine="708"/>
        <w:jc w:val="both"/>
        <w:rPr>
          <w:rFonts w:eastAsia="TTE23DB998t00"/>
          <w:iCs/>
          <w:color w:val="000000"/>
          <w:kern w:val="2"/>
          <w:lang w:eastAsia="hi-IN" w:bidi="hi-IN"/>
        </w:rPr>
      </w:pPr>
    </w:p>
    <w:p w14:paraId="7055F150"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În îndeplinirea mandatului său, împuternicitul va avea următoarele drepturi şi obligaţii:</w:t>
      </w:r>
    </w:p>
    <w:p w14:paraId="2C17877E"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1. Să semneze toate actele şi documentele care emană de la subscrisa în legătură cu participarea la prezenta procedură;</w:t>
      </w:r>
    </w:p>
    <w:p w14:paraId="1DB5C950"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2. Să participe în numele subscrisei la procedură şi să semneze toate documentele rezultate pe parcursul şi/sau în urma desfăşurării procedurii.</w:t>
      </w:r>
    </w:p>
    <w:p w14:paraId="61F8C20D"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4. Să depună în numele subscrisei contestaţiile cu privire la procedură.</w:t>
      </w:r>
    </w:p>
    <w:p w14:paraId="1F394B36" w14:textId="77777777" w:rsidR="004754F3" w:rsidRPr="004754F3" w:rsidRDefault="004754F3" w:rsidP="004754F3">
      <w:pPr>
        <w:widowControl w:val="0"/>
        <w:suppressAutoHyphens/>
        <w:autoSpaceDE w:val="0"/>
        <w:jc w:val="both"/>
        <w:rPr>
          <w:rFonts w:eastAsia="TTE23DB998t00"/>
          <w:iCs/>
          <w:color w:val="000000"/>
          <w:kern w:val="2"/>
          <w:lang w:eastAsia="hi-IN" w:bidi="hi-IN"/>
        </w:rPr>
      </w:pPr>
    </w:p>
    <w:p w14:paraId="74070BF7"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Prin prezenta, împuternicitul nostru este pe deplin autorizat să angajeze răspunderea subscrisei cu privire la toate actele şi faptele ce decurg din participarea la procedură.</w:t>
      </w:r>
    </w:p>
    <w:p w14:paraId="4D62E928" w14:textId="77777777" w:rsidR="004754F3" w:rsidRPr="004754F3" w:rsidRDefault="004754F3" w:rsidP="004754F3">
      <w:pPr>
        <w:suppressAutoHyphens/>
        <w:overflowPunct w:val="0"/>
        <w:autoSpaceDE w:val="0"/>
        <w:jc w:val="both"/>
        <w:rPr>
          <w:iCs/>
          <w:color w:val="000000"/>
          <w:kern w:val="2"/>
          <w:lang w:eastAsia="ar-SA"/>
        </w:rPr>
      </w:pPr>
      <w:r w:rsidRPr="004754F3">
        <w:rPr>
          <w:iCs/>
          <w:color w:val="000000"/>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697890F" w14:textId="77777777" w:rsidR="004754F3" w:rsidRPr="004754F3" w:rsidRDefault="004754F3" w:rsidP="004754F3">
      <w:pPr>
        <w:widowControl w:val="0"/>
        <w:suppressAutoHyphens/>
        <w:autoSpaceDE w:val="0"/>
        <w:jc w:val="both"/>
        <w:rPr>
          <w:rFonts w:eastAsia="TTE23E2F20t00"/>
          <w:iCs/>
          <w:color w:val="000000"/>
          <w:kern w:val="2"/>
          <w:lang w:eastAsia="hi-IN" w:bidi="hi-IN"/>
        </w:rPr>
      </w:pPr>
    </w:p>
    <w:p w14:paraId="5E71E302" w14:textId="77777777" w:rsidR="004754F3" w:rsidRPr="004754F3" w:rsidRDefault="004754F3" w:rsidP="004754F3">
      <w:pPr>
        <w:suppressAutoHyphens/>
        <w:jc w:val="both"/>
        <w:rPr>
          <w:iCs/>
          <w:noProof/>
          <w:color w:val="000000"/>
          <w:lang w:eastAsia="ar-SA"/>
        </w:rPr>
      </w:pPr>
    </w:p>
    <w:p w14:paraId="521EA668" w14:textId="77777777" w:rsidR="004754F3" w:rsidRPr="004754F3" w:rsidRDefault="004754F3" w:rsidP="004754F3">
      <w:pPr>
        <w:suppressAutoHyphens/>
        <w:jc w:val="both"/>
        <w:rPr>
          <w:iCs/>
          <w:noProof/>
          <w:color w:val="000000"/>
          <w:lang w:eastAsia="ar-SA"/>
        </w:rPr>
      </w:pPr>
    </w:p>
    <w:p w14:paraId="7CE2C615" w14:textId="77777777" w:rsidR="004754F3" w:rsidRPr="004754F3" w:rsidRDefault="004754F3" w:rsidP="004754F3">
      <w:pPr>
        <w:suppressAutoHyphens/>
        <w:jc w:val="both"/>
        <w:rPr>
          <w:iCs/>
          <w:noProof/>
          <w:color w:val="000000"/>
          <w:lang w:eastAsia="ar-SA"/>
        </w:rPr>
      </w:pPr>
    </w:p>
    <w:p w14:paraId="22D61FD2" w14:textId="77777777" w:rsidR="004754F3" w:rsidRPr="004754F3" w:rsidRDefault="004754F3" w:rsidP="004754F3">
      <w:pPr>
        <w:suppressAutoHyphens/>
        <w:jc w:val="both"/>
        <w:rPr>
          <w:iCs/>
          <w:noProof/>
          <w:color w:val="000000"/>
          <w:lang w:eastAsia="ar-SA"/>
        </w:rPr>
      </w:pPr>
    </w:p>
    <w:p w14:paraId="0B8F8F70" w14:textId="77777777" w:rsidR="004754F3" w:rsidRPr="004754F3" w:rsidRDefault="004754F3" w:rsidP="004754F3">
      <w:pPr>
        <w:suppressAutoHyphens/>
        <w:jc w:val="both"/>
        <w:rPr>
          <w:iCs/>
          <w:noProof/>
          <w:color w:val="000000"/>
          <w:lang w:eastAsia="ar-SA"/>
        </w:rPr>
      </w:pPr>
    </w:p>
    <w:p w14:paraId="1D7E6E7E" w14:textId="77777777" w:rsidR="004754F3" w:rsidRPr="004754F3" w:rsidRDefault="004754F3" w:rsidP="004754F3">
      <w:pPr>
        <w:suppressAutoHyphens/>
        <w:jc w:val="both"/>
        <w:rPr>
          <w:iCs/>
          <w:noProof/>
          <w:color w:val="000000"/>
          <w:lang w:eastAsia="ar-SA"/>
        </w:rPr>
      </w:pPr>
      <w:r w:rsidRPr="004754F3">
        <w:rPr>
          <w:iCs/>
          <w:noProof/>
          <w:color w:val="000000"/>
          <w:lang w:eastAsia="ar-SA"/>
        </w:rPr>
        <w:t>Data completarii ............................</w:t>
      </w:r>
    </w:p>
    <w:p w14:paraId="16619119" w14:textId="77777777" w:rsidR="004754F3" w:rsidRPr="004754F3" w:rsidRDefault="004754F3" w:rsidP="004754F3">
      <w:pPr>
        <w:suppressAutoHyphens/>
        <w:jc w:val="both"/>
        <w:rPr>
          <w:iCs/>
          <w:noProof/>
          <w:color w:val="000000"/>
          <w:lang w:eastAsia="ar-SA"/>
        </w:rPr>
      </w:pPr>
      <w:r w:rsidRPr="004754F3">
        <w:rPr>
          <w:iCs/>
          <w:noProof/>
          <w:color w:val="000000"/>
          <w:lang w:eastAsia="ar-SA"/>
        </w:rPr>
        <w:t>Ofertant,</w:t>
      </w:r>
    </w:p>
    <w:p w14:paraId="38081DD6" w14:textId="77777777" w:rsidR="004754F3" w:rsidRPr="004754F3" w:rsidRDefault="004754F3" w:rsidP="004754F3">
      <w:pPr>
        <w:suppressAutoHyphens/>
        <w:jc w:val="both"/>
        <w:rPr>
          <w:iCs/>
          <w:noProof/>
          <w:color w:val="000000"/>
          <w:lang w:eastAsia="ar-SA"/>
        </w:rPr>
      </w:pPr>
      <w:r w:rsidRPr="004754F3">
        <w:rPr>
          <w:iCs/>
          <w:noProof/>
          <w:color w:val="000000"/>
          <w:lang w:eastAsia="ar-SA"/>
        </w:rPr>
        <w:t>........................................................</w:t>
      </w:r>
    </w:p>
    <w:p w14:paraId="2A6D6599" w14:textId="77777777" w:rsidR="004754F3" w:rsidRPr="004754F3" w:rsidRDefault="004754F3" w:rsidP="004754F3">
      <w:pPr>
        <w:suppressAutoHyphens/>
        <w:jc w:val="both"/>
        <w:rPr>
          <w:iCs/>
          <w:noProof/>
          <w:color w:val="000000"/>
          <w:lang w:eastAsia="ar-SA"/>
        </w:rPr>
      </w:pPr>
      <w:r w:rsidRPr="004754F3">
        <w:rPr>
          <w:iCs/>
          <w:noProof/>
          <w:color w:val="000000"/>
          <w:lang w:eastAsia="ar-SA"/>
        </w:rPr>
        <w:t>(denumire)</w:t>
      </w:r>
    </w:p>
    <w:p w14:paraId="41DF63AB" w14:textId="77777777" w:rsidR="004754F3" w:rsidRPr="004754F3" w:rsidRDefault="004754F3" w:rsidP="004754F3">
      <w:pPr>
        <w:suppressAutoHyphens/>
        <w:jc w:val="both"/>
        <w:rPr>
          <w:iCs/>
          <w:noProof/>
          <w:color w:val="000000"/>
          <w:lang w:eastAsia="ar-SA"/>
        </w:rPr>
      </w:pPr>
    </w:p>
    <w:p w14:paraId="31FF5CBB" w14:textId="77777777" w:rsidR="004754F3" w:rsidRPr="004754F3" w:rsidRDefault="004754F3" w:rsidP="004754F3">
      <w:pPr>
        <w:widowControl w:val="0"/>
        <w:suppressAutoHyphens/>
        <w:autoSpaceDE w:val="0"/>
        <w:jc w:val="both"/>
        <w:rPr>
          <w:rFonts w:eastAsia="SimSun"/>
          <w:iCs/>
          <w:color w:val="000000"/>
          <w:kern w:val="2"/>
          <w:lang w:eastAsia="hi-IN" w:bidi="hi-IN"/>
        </w:rPr>
      </w:pPr>
      <w:r w:rsidRPr="004754F3">
        <w:rPr>
          <w:rFonts w:eastAsia="TTE23DB998t00"/>
          <w:iCs/>
          <w:color w:val="000000"/>
          <w:kern w:val="2"/>
          <w:lang w:eastAsia="hi-IN" w:bidi="hi-IN"/>
        </w:rPr>
        <w:t>reprezentată legal prin_____________________</w:t>
      </w:r>
    </w:p>
    <w:p w14:paraId="2C9541F5" w14:textId="77777777" w:rsidR="004754F3" w:rsidRPr="004754F3" w:rsidRDefault="004754F3" w:rsidP="004754F3">
      <w:pPr>
        <w:suppressAutoHyphens/>
        <w:jc w:val="both"/>
        <w:rPr>
          <w:iCs/>
          <w:noProof/>
          <w:color w:val="000000"/>
          <w:lang w:eastAsia="ar-SA"/>
        </w:rPr>
      </w:pPr>
      <w:r w:rsidRPr="004754F3">
        <w:rPr>
          <w:iCs/>
          <w:noProof/>
          <w:color w:val="000000"/>
          <w:lang w:eastAsia="ar-SA"/>
        </w:rPr>
        <w:t>(</w:t>
      </w:r>
      <w:r w:rsidRPr="00C81B89">
        <w:rPr>
          <w:i/>
          <w:iCs/>
          <w:noProof/>
          <w:color w:val="000000"/>
          <w:lang w:eastAsia="ar-SA"/>
        </w:rPr>
        <w:t>nume si prenume, semnatura autorizata si stampila</w:t>
      </w:r>
      <w:r w:rsidRPr="004754F3">
        <w:rPr>
          <w:iCs/>
          <w:noProof/>
          <w:color w:val="000000"/>
          <w:lang w:eastAsia="ar-SA"/>
        </w:rPr>
        <w:t>)</w:t>
      </w:r>
    </w:p>
    <w:p w14:paraId="75102D8A" w14:textId="77777777" w:rsidR="004754F3" w:rsidRPr="004754F3" w:rsidRDefault="004754F3" w:rsidP="004754F3">
      <w:pPr>
        <w:widowControl w:val="0"/>
        <w:pBdr>
          <w:bottom w:val="single" w:sz="12" w:space="1" w:color="auto"/>
        </w:pBdr>
        <w:suppressAutoHyphens/>
        <w:autoSpaceDE w:val="0"/>
        <w:jc w:val="both"/>
        <w:rPr>
          <w:rFonts w:eastAsia="TTE23DB998t00"/>
          <w:iCs/>
          <w:color w:val="000000"/>
          <w:kern w:val="2"/>
          <w:lang w:eastAsia="hi-IN" w:bidi="hi-IN"/>
        </w:rPr>
      </w:pPr>
    </w:p>
    <w:p w14:paraId="08B009A9" w14:textId="77777777" w:rsidR="004754F3" w:rsidRPr="004754F3" w:rsidRDefault="004754F3" w:rsidP="004754F3">
      <w:pPr>
        <w:widowControl w:val="0"/>
        <w:suppressAutoHyphens/>
        <w:jc w:val="both"/>
        <w:rPr>
          <w:rFonts w:eastAsia="TTE23DB998t00"/>
          <w:iCs/>
          <w:color w:val="000000"/>
          <w:kern w:val="2"/>
          <w:lang w:eastAsia="hi-IN" w:bidi="hi-IN"/>
        </w:rPr>
      </w:pPr>
      <w:r w:rsidRPr="004754F3">
        <w:rPr>
          <w:rFonts w:eastAsia="SimSun"/>
          <w:iCs/>
          <w:color w:val="000000"/>
          <w:kern w:val="2"/>
          <w:lang w:eastAsia="hi-IN" w:bidi="hi-IN"/>
        </w:rPr>
        <w:t>(Specimenul de semnătura  al</w:t>
      </w:r>
      <w:r w:rsidRPr="004754F3">
        <w:rPr>
          <w:rFonts w:eastAsia="TTE23DB998t00"/>
          <w:iCs/>
          <w:color w:val="000000"/>
          <w:kern w:val="2"/>
          <w:lang w:eastAsia="hi-IN" w:bidi="hi-IN"/>
        </w:rPr>
        <w:t xml:space="preserve">  persoanei împuternicite)</w:t>
      </w:r>
    </w:p>
    <w:p w14:paraId="646F5C0E"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w:t>
      </w:r>
    </w:p>
    <w:p w14:paraId="1F2B5FC0" w14:textId="77777777" w:rsidR="004754F3" w:rsidRDefault="004754F3" w:rsidP="004754F3">
      <w:pPr>
        <w:widowControl w:val="0"/>
        <w:suppressAutoHyphens/>
        <w:autoSpaceDE w:val="0"/>
        <w:jc w:val="both"/>
        <w:rPr>
          <w:rFonts w:eastAsia="SimSun"/>
          <w:b/>
          <w:iCs/>
          <w:color w:val="000000"/>
          <w:kern w:val="2"/>
          <w:lang w:eastAsia="hi-IN" w:bidi="hi-IN"/>
        </w:rPr>
      </w:pPr>
    </w:p>
    <w:p w14:paraId="5E051A58" w14:textId="77777777" w:rsidR="004754F3" w:rsidRDefault="004754F3" w:rsidP="004754F3">
      <w:pPr>
        <w:widowControl w:val="0"/>
        <w:suppressAutoHyphens/>
        <w:autoSpaceDE w:val="0"/>
        <w:jc w:val="both"/>
        <w:rPr>
          <w:rFonts w:eastAsia="SimSun"/>
          <w:b/>
          <w:iCs/>
          <w:color w:val="000000"/>
          <w:kern w:val="2"/>
          <w:lang w:eastAsia="hi-IN" w:bidi="hi-IN"/>
        </w:rPr>
      </w:pPr>
    </w:p>
    <w:p w14:paraId="04D09AC2" w14:textId="77777777" w:rsidR="004754F3" w:rsidRPr="004754F3" w:rsidRDefault="004754F3" w:rsidP="004754F3">
      <w:pPr>
        <w:widowControl w:val="0"/>
        <w:suppressAutoHyphens/>
        <w:autoSpaceDE w:val="0"/>
        <w:jc w:val="both"/>
        <w:rPr>
          <w:rFonts w:eastAsia="SimSun"/>
          <w:b/>
          <w:i/>
          <w:color w:val="000000"/>
          <w:kern w:val="2"/>
          <w:lang w:eastAsia="hi-IN" w:bidi="hi-IN"/>
        </w:rPr>
      </w:pPr>
      <w:r w:rsidRPr="004754F3">
        <w:rPr>
          <w:rFonts w:eastAsia="SimSun"/>
          <w:b/>
          <w:iCs/>
          <w:color w:val="000000"/>
          <w:kern w:val="2"/>
          <w:lang w:eastAsia="hi-IN" w:bidi="hi-IN"/>
        </w:rPr>
        <w:t xml:space="preserve">Notă: </w:t>
      </w:r>
      <w:r w:rsidRPr="004754F3">
        <w:rPr>
          <w:rFonts w:eastAsia="SimSun"/>
          <w:b/>
          <w:i/>
          <w:color w:val="000000"/>
          <w:kern w:val="2"/>
          <w:lang w:eastAsia="hi-IN" w:bidi="hi-IN"/>
        </w:rPr>
        <w:t>Împuternicirea va fi însoţita de o copie după actul de identitate al persoanei împuternicite</w:t>
      </w:r>
    </w:p>
    <w:p w14:paraId="51CDB075" w14:textId="77777777" w:rsidR="004754F3" w:rsidRPr="004754F3" w:rsidRDefault="004754F3" w:rsidP="004754F3">
      <w:pPr>
        <w:suppressAutoHyphens/>
        <w:rPr>
          <w:i/>
          <w:lang w:eastAsia="ar-SA"/>
        </w:rPr>
      </w:pPr>
    </w:p>
    <w:p w14:paraId="5AF76A3E" w14:textId="77777777" w:rsidR="004754F3" w:rsidRDefault="004754F3" w:rsidP="004754F3">
      <w:pPr>
        <w:suppressAutoHyphens/>
        <w:autoSpaceDE w:val="0"/>
        <w:jc w:val="right"/>
        <w:rPr>
          <w:b/>
          <w:iCs/>
          <w:sz w:val="22"/>
          <w:szCs w:val="22"/>
          <w:lang w:eastAsia="ar-SA"/>
        </w:rPr>
      </w:pPr>
    </w:p>
    <w:p w14:paraId="60B3C262" w14:textId="77777777" w:rsidR="00380DFF" w:rsidRPr="004754F3" w:rsidRDefault="00380DFF" w:rsidP="004754F3">
      <w:pPr>
        <w:suppressAutoHyphens/>
        <w:autoSpaceDE w:val="0"/>
        <w:jc w:val="right"/>
        <w:rPr>
          <w:b/>
          <w:iCs/>
          <w:sz w:val="22"/>
          <w:szCs w:val="22"/>
          <w:lang w:eastAsia="ar-SA"/>
        </w:rPr>
      </w:pPr>
    </w:p>
    <w:p w14:paraId="6B351F16" w14:textId="77777777" w:rsidR="004754F3" w:rsidRDefault="004754F3" w:rsidP="004754F3">
      <w:pPr>
        <w:suppressAutoHyphens/>
        <w:autoSpaceDE w:val="0"/>
        <w:jc w:val="right"/>
        <w:rPr>
          <w:b/>
          <w:iCs/>
          <w:sz w:val="22"/>
          <w:szCs w:val="22"/>
          <w:lang w:eastAsia="ar-SA"/>
        </w:rPr>
      </w:pPr>
    </w:p>
    <w:p w14:paraId="6FF68800" w14:textId="77777777" w:rsidR="00622720" w:rsidRPr="004754F3" w:rsidRDefault="00622720" w:rsidP="004754F3">
      <w:pPr>
        <w:suppressAutoHyphens/>
        <w:autoSpaceDE w:val="0"/>
        <w:jc w:val="right"/>
        <w:rPr>
          <w:b/>
          <w:iCs/>
          <w:sz w:val="22"/>
          <w:szCs w:val="22"/>
          <w:lang w:eastAsia="ar-SA"/>
        </w:rPr>
      </w:pPr>
    </w:p>
    <w:p w14:paraId="5FCC4F53" w14:textId="77777777" w:rsidR="004754F3" w:rsidRDefault="004754F3" w:rsidP="00AC6109">
      <w:pPr>
        <w:suppressAutoHyphens/>
        <w:autoSpaceDE w:val="0"/>
        <w:jc w:val="center"/>
        <w:rPr>
          <w:b/>
          <w:iCs/>
          <w:sz w:val="22"/>
          <w:szCs w:val="22"/>
          <w:lang w:eastAsia="ar-SA"/>
        </w:rPr>
      </w:pPr>
    </w:p>
    <w:p w14:paraId="3C0C0F93" w14:textId="77777777" w:rsidR="00AC6109" w:rsidRPr="004754F3" w:rsidRDefault="00AC6109" w:rsidP="00AC6109">
      <w:pPr>
        <w:suppressAutoHyphens/>
        <w:autoSpaceDE w:val="0"/>
        <w:jc w:val="center"/>
        <w:rPr>
          <w:b/>
          <w:iCs/>
          <w:sz w:val="22"/>
          <w:szCs w:val="22"/>
          <w:lang w:eastAsia="ar-SA"/>
        </w:rPr>
      </w:pPr>
    </w:p>
    <w:p w14:paraId="35BE4DE0" w14:textId="04FF71F2" w:rsidR="000F2DF3" w:rsidRPr="00C81B89" w:rsidRDefault="005C3206" w:rsidP="000F2DF3">
      <w:pPr>
        <w:jc w:val="right"/>
        <w:rPr>
          <w:b/>
        </w:rPr>
      </w:pPr>
      <w:r w:rsidRPr="00C81B89">
        <w:rPr>
          <w:b/>
        </w:rPr>
        <w:lastRenderedPageBreak/>
        <w:t>F</w:t>
      </w:r>
      <w:r w:rsidR="000F2DF3" w:rsidRPr="00C81B89">
        <w:rPr>
          <w:b/>
        </w:rPr>
        <w:t xml:space="preserve">ormularul </w:t>
      </w:r>
      <w:r w:rsidR="00C73DC9" w:rsidRPr="00C81B89">
        <w:rPr>
          <w:b/>
        </w:rPr>
        <w:t>nr.</w:t>
      </w:r>
      <w:r w:rsidR="00310C9B">
        <w:rPr>
          <w:b/>
        </w:rPr>
        <w:t xml:space="preserve"> </w:t>
      </w:r>
      <w:r w:rsidR="00C73DC9" w:rsidRPr="00C81B89">
        <w:rPr>
          <w:b/>
        </w:rPr>
        <w:t>2</w:t>
      </w:r>
    </w:p>
    <w:p w14:paraId="60BE4B30" w14:textId="77777777" w:rsidR="00BC3C04" w:rsidRPr="00BC3C04" w:rsidRDefault="00BC3C04" w:rsidP="00BC3C04">
      <w:pPr>
        <w:rPr>
          <w:rFonts w:cs="Arial"/>
          <w:i/>
          <w:noProof/>
          <w:color w:val="000000"/>
        </w:rPr>
      </w:pPr>
      <w:r w:rsidRPr="00BC3C04">
        <w:rPr>
          <w:rFonts w:cs="Arial"/>
          <w:i/>
          <w:noProof/>
          <w:color w:val="000000"/>
        </w:rPr>
        <w:t>Operator economic</w:t>
      </w:r>
    </w:p>
    <w:p w14:paraId="7F574ED8" w14:textId="77777777" w:rsidR="00BC3C04" w:rsidRPr="00BC3C04" w:rsidRDefault="00BC3C04" w:rsidP="00BC3C04">
      <w:pPr>
        <w:rPr>
          <w:rFonts w:cs="Arial"/>
          <w:i/>
          <w:noProof/>
          <w:color w:val="000000"/>
        </w:rPr>
      </w:pPr>
      <w:r w:rsidRPr="00BC3C04">
        <w:rPr>
          <w:rFonts w:cs="Arial"/>
          <w:i/>
          <w:noProof/>
          <w:color w:val="000000"/>
        </w:rPr>
        <w:t>..........................</w:t>
      </w:r>
    </w:p>
    <w:p w14:paraId="5378AF93" w14:textId="77777777" w:rsidR="00BC3C04" w:rsidRPr="00EA3449" w:rsidRDefault="00BC3C04" w:rsidP="00BC3C04">
      <w:pPr>
        <w:rPr>
          <w:rFonts w:cs="Arial"/>
          <w:i/>
          <w:noProof/>
          <w:color w:val="000000"/>
        </w:rPr>
      </w:pPr>
      <w:r w:rsidRPr="00BC3C04">
        <w:rPr>
          <w:rFonts w:cs="Arial"/>
          <w:i/>
          <w:noProof/>
          <w:color w:val="000000"/>
        </w:rPr>
        <w:t>(denumirea)</w:t>
      </w:r>
    </w:p>
    <w:p w14:paraId="57F48506" w14:textId="77777777" w:rsidR="00BC3C04" w:rsidRPr="004754F3" w:rsidRDefault="00BC3C04" w:rsidP="00BC3C04">
      <w:pPr>
        <w:autoSpaceDE w:val="0"/>
        <w:autoSpaceDN w:val="0"/>
        <w:adjustRightInd w:val="0"/>
        <w:jc w:val="center"/>
        <w:rPr>
          <w:rFonts w:cs="Arial"/>
          <w:b/>
          <w:iCs/>
          <w:color w:val="000000"/>
        </w:rPr>
      </w:pPr>
      <w:r w:rsidRPr="004754F3">
        <w:rPr>
          <w:rFonts w:cs="Arial"/>
          <w:b/>
          <w:iCs/>
          <w:color w:val="000000"/>
        </w:rPr>
        <w:t>DECLARAȚIE</w:t>
      </w:r>
    </w:p>
    <w:p w14:paraId="5AA0233A" w14:textId="77777777" w:rsidR="00BC3C04" w:rsidRPr="004754F3" w:rsidRDefault="00BC3C04" w:rsidP="00BC3C04">
      <w:pPr>
        <w:autoSpaceDE w:val="0"/>
        <w:autoSpaceDN w:val="0"/>
        <w:adjustRightInd w:val="0"/>
        <w:jc w:val="center"/>
        <w:rPr>
          <w:rFonts w:cs="Arial"/>
          <w:b/>
          <w:iCs/>
          <w:color w:val="000000"/>
        </w:rPr>
      </w:pPr>
      <w:r w:rsidRPr="004754F3">
        <w:rPr>
          <w:rFonts w:cs="Arial"/>
          <w:b/>
          <w:iCs/>
          <w:color w:val="000000"/>
        </w:rPr>
        <w:t xml:space="preserve"> privind neincadrarea in prevederile art. 59-60 din Legea nr 98/2016 privind achizitiile publice</w:t>
      </w:r>
      <w:r w:rsidR="004754F3">
        <w:rPr>
          <w:rFonts w:cs="Arial"/>
          <w:b/>
          <w:iCs/>
          <w:color w:val="000000"/>
        </w:rPr>
        <w:t xml:space="preserve"> </w:t>
      </w:r>
      <w:r w:rsidRPr="004754F3">
        <w:rPr>
          <w:rFonts w:cs="Arial"/>
          <w:b/>
          <w:iCs/>
          <w:color w:val="000000"/>
        </w:rPr>
        <w:t>(evitarea conflictului de interese)</w:t>
      </w:r>
    </w:p>
    <w:p w14:paraId="4C743F10" w14:textId="77777777" w:rsidR="00BC3C04" w:rsidRPr="00BC3C04" w:rsidRDefault="00BC3C04" w:rsidP="00BC3C04">
      <w:pPr>
        <w:autoSpaceDE w:val="0"/>
        <w:autoSpaceDN w:val="0"/>
        <w:adjustRightInd w:val="0"/>
        <w:jc w:val="center"/>
        <w:rPr>
          <w:rFonts w:cs="Arial"/>
          <w:b/>
          <w:i/>
          <w:color w:val="000000"/>
        </w:rPr>
      </w:pPr>
    </w:p>
    <w:p w14:paraId="22A41E3C" w14:textId="2ED75E62" w:rsidR="005A6B91" w:rsidRPr="00EA3449" w:rsidRDefault="00BC3C04" w:rsidP="00825A02">
      <w:pPr>
        <w:pStyle w:val="DefaultText"/>
        <w:jc w:val="both"/>
        <w:rPr>
          <w:b/>
          <w:szCs w:val="24"/>
          <w:lang w:eastAsia="ro-RO"/>
        </w:rPr>
      </w:pPr>
      <w:r w:rsidRPr="00BC3C04">
        <w:rPr>
          <w:color w:val="000000"/>
          <w:szCs w:val="24"/>
        </w:rPr>
        <w:t>1. Subsemnatul/a……………...............</w:t>
      </w:r>
      <w:r w:rsidRPr="00EA3449">
        <w:rPr>
          <w:szCs w:val="24"/>
          <w:lang w:eastAsia="ro-RO"/>
        </w:rPr>
        <w:t xml:space="preserve">reprezentant legal </w:t>
      </w:r>
      <w:r w:rsidR="005A6B91" w:rsidRPr="00EA3449">
        <w:rPr>
          <w:szCs w:val="24"/>
          <w:lang w:eastAsia="ar-SA"/>
        </w:rPr>
        <w:t>/imputernicit ( dupa</w:t>
      </w:r>
      <w:r w:rsidR="00825A02" w:rsidRPr="00EA3449">
        <w:rPr>
          <w:szCs w:val="24"/>
          <w:lang w:eastAsia="ar-SA"/>
        </w:rPr>
        <w:t xml:space="preserve"> caz) al  </w:t>
      </w:r>
      <w:r w:rsidR="005A6B91" w:rsidRPr="00EA3449">
        <w:rPr>
          <w:szCs w:val="24"/>
          <w:lang w:eastAsia="ro-RO"/>
        </w:rPr>
        <w:t>...................</w:t>
      </w:r>
      <w:r w:rsidRPr="00EA3449">
        <w:rPr>
          <w:szCs w:val="24"/>
          <w:lang w:eastAsia="ro-RO"/>
        </w:rPr>
        <w:t xml:space="preserve"> .........................</w:t>
      </w:r>
      <w:r w:rsidR="00310C9B">
        <w:rPr>
          <w:szCs w:val="24"/>
          <w:lang w:eastAsia="ro-RO"/>
        </w:rPr>
        <w:t xml:space="preserve"> </w:t>
      </w:r>
      <w:r w:rsidRPr="00EA3449">
        <w:rPr>
          <w:szCs w:val="24"/>
          <w:lang w:eastAsia="ro-RO"/>
        </w:rPr>
        <w:t>(</w:t>
      </w:r>
      <w:r w:rsidRPr="00EA3449">
        <w:rPr>
          <w:i/>
          <w:iCs/>
          <w:szCs w:val="24"/>
          <w:lang w:eastAsia="ro-RO"/>
        </w:rPr>
        <w:t xml:space="preserve">denumirea/ </w:t>
      </w:r>
      <w:r w:rsidR="005A6B91" w:rsidRPr="00EA3449">
        <w:rPr>
          <w:i/>
          <w:iCs/>
          <w:szCs w:val="24"/>
          <w:lang w:eastAsia="ro-RO"/>
        </w:rPr>
        <w:t>n</w:t>
      </w:r>
      <w:r w:rsidRPr="00EA3449">
        <w:rPr>
          <w:i/>
          <w:iCs/>
          <w:szCs w:val="24"/>
          <w:lang w:eastAsia="ro-RO"/>
        </w:rPr>
        <w:t>umele şi sediul/adresa operatorului economic</w:t>
      </w:r>
      <w:r w:rsidRPr="00EA3449">
        <w:rPr>
          <w:szCs w:val="24"/>
          <w:lang w:eastAsia="ro-RO"/>
        </w:rPr>
        <w:t>)</w:t>
      </w:r>
      <w:r w:rsidRPr="00EA3449">
        <w:rPr>
          <w:b/>
          <w:szCs w:val="24"/>
          <w:lang w:eastAsia="ro-RO"/>
        </w:rPr>
        <w:t xml:space="preserve">, </w:t>
      </w:r>
      <w:r w:rsidRPr="00BC3C04">
        <w:rPr>
          <w:color w:val="000000"/>
          <w:szCs w:val="24"/>
        </w:rPr>
        <w:t>în calitate</w:t>
      </w:r>
      <w:r w:rsidR="00825A02" w:rsidRPr="00EA3449">
        <w:rPr>
          <w:color w:val="000000"/>
          <w:szCs w:val="24"/>
        </w:rPr>
        <w:t xml:space="preserve"> de</w:t>
      </w:r>
      <w:r w:rsidRPr="00BC3C04">
        <w:rPr>
          <w:color w:val="000000"/>
          <w:szCs w:val="24"/>
        </w:rPr>
        <w:t xml:space="preserve">………. </w:t>
      </w:r>
      <w:r w:rsidR="00825A02" w:rsidRPr="00EA3449">
        <w:rPr>
          <w:color w:val="000000"/>
          <w:szCs w:val="24"/>
        </w:rPr>
        <w:t>.......................</w:t>
      </w:r>
      <w:r w:rsidR="00310C9B">
        <w:rPr>
          <w:color w:val="000000"/>
          <w:szCs w:val="24"/>
        </w:rPr>
        <w:t xml:space="preserve"> </w:t>
      </w:r>
      <w:r w:rsidRPr="00BC3C04">
        <w:rPr>
          <w:color w:val="000000"/>
          <w:szCs w:val="24"/>
        </w:rPr>
        <w:t>(</w:t>
      </w:r>
      <w:r w:rsidRPr="00BC3C04">
        <w:rPr>
          <w:i/>
          <w:iCs/>
          <w:color w:val="000000"/>
          <w:szCs w:val="24"/>
        </w:rPr>
        <w:t>ofertant/ ofertant asociat/subcontractant terţ susţinător</w:t>
      </w:r>
      <w:r w:rsidRPr="00BC3C04">
        <w:rPr>
          <w:color w:val="000000"/>
          <w:szCs w:val="24"/>
        </w:rPr>
        <w:t>), la procedura</w:t>
      </w:r>
      <w:r w:rsidR="005A6B91" w:rsidRPr="00EA3449">
        <w:rPr>
          <w:color w:val="000000"/>
          <w:szCs w:val="24"/>
        </w:rPr>
        <w:t xml:space="preserve"> de atribuire </w:t>
      </w:r>
      <w:r w:rsidRPr="00BC3C04">
        <w:rPr>
          <w:color w:val="000000"/>
          <w:szCs w:val="24"/>
        </w:rPr>
        <w:t xml:space="preserve"> </w:t>
      </w:r>
      <w:bookmarkStart w:id="1" w:name="_Hlk43727553"/>
      <w:r w:rsidR="00905EE7">
        <w:rPr>
          <w:color w:val="000000"/>
          <w:szCs w:val="24"/>
        </w:rPr>
        <w:t>„</w:t>
      </w:r>
      <w:r w:rsidR="00B61A29">
        <w:rPr>
          <w:color w:val="000000"/>
          <w:szCs w:val="24"/>
        </w:rPr>
        <w:t>procedură simplificată</w:t>
      </w:r>
      <w:r w:rsidR="00905EE7">
        <w:rPr>
          <w:color w:val="000000"/>
          <w:szCs w:val="24"/>
          <w:lang w:val="en-US"/>
        </w:rPr>
        <w:t>”</w:t>
      </w:r>
      <w:bookmarkEnd w:id="1"/>
      <w:r w:rsidR="00905EE7">
        <w:rPr>
          <w:color w:val="000000"/>
          <w:szCs w:val="24"/>
          <w:lang w:val="en-US"/>
        </w:rPr>
        <w:t xml:space="preserve"> </w:t>
      </w:r>
      <w:r w:rsidRPr="00BC3C04">
        <w:rPr>
          <w:color w:val="000000"/>
          <w:szCs w:val="24"/>
        </w:rPr>
        <w:t>avand ca obiect</w:t>
      </w:r>
      <w:r w:rsidR="00622675">
        <w:rPr>
          <w:color w:val="000000"/>
          <w:szCs w:val="24"/>
        </w:rPr>
        <w:t xml:space="preserve"> achiziţia de </w:t>
      </w:r>
      <w:r w:rsidR="00E931B2" w:rsidRPr="00E931B2">
        <w:rPr>
          <w:i/>
          <w:iCs/>
          <w:color w:val="000000"/>
          <w:szCs w:val="24"/>
        </w:rPr>
        <w:t>PANOURI INDICATOARE RUTIERE</w:t>
      </w:r>
      <w:r w:rsidR="002A402B">
        <w:rPr>
          <w:color w:val="000000"/>
          <w:szCs w:val="24"/>
        </w:rPr>
        <w:t>,</w:t>
      </w:r>
      <w:r w:rsidR="005A6B91" w:rsidRPr="00EA3449">
        <w:rPr>
          <w:szCs w:val="24"/>
          <w:lang w:eastAsia="ro-RO"/>
        </w:rPr>
        <w:t xml:space="preserve"> </w:t>
      </w:r>
      <w:r w:rsidR="005A6B91" w:rsidRPr="00EA3449">
        <w:rPr>
          <w:color w:val="000000"/>
          <w:szCs w:val="24"/>
        </w:rPr>
        <w:t xml:space="preserve"> organizată de  SC Drumuri Municipale Timisoara SA </w:t>
      </w:r>
      <w:r w:rsidR="00825A02" w:rsidRPr="00EA3449">
        <w:rPr>
          <w:color w:val="000000"/>
          <w:szCs w:val="24"/>
        </w:rPr>
        <w:t xml:space="preserve">, </w:t>
      </w:r>
      <w:r w:rsidRPr="00BC3C04">
        <w:rPr>
          <w:color w:val="000000"/>
          <w:szCs w:val="24"/>
        </w:rPr>
        <w:t xml:space="preserve">declar pe propria </w:t>
      </w:r>
      <w:r w:rsidRPr="00BC3C04">
        <w:rPr>
          <w:color w:val="000000"/>
          <w:spacing w:val="-1"/>
          <w:szCs w:val="24"/>
        </w:rPr>
        <w:t>răspundere</w:t>
      </w:r>
      <w:r w:rsidRPr="00BC3C04">
        <w:rPr>
          <w:color w:val="000000"/>
          <w:szCs w:val="24"/>
        </w:rPr>
        <w:t xml:space="preserve"> sub sancţiunea excluderii din procedura de achiziţie publică şi sub sancţiunile aplicabile faptei de fals în acte publice,</w:t>
      </w:r>
      <w:r w:rsidRPr="00BC3C04">
        <w:rPr>
          <w:color w:val="000000"/>
          <w:spacing w:val="-1"/>
          <w:szCs w:val="24"/>
        </w:rPr>
        <w:t xml:space="preserve"> că</w:t>
      </w:r>
      <w:r w:rsidRPr="00BC3C04">
        <w:rPr>
          <w:color w:val="000000"/>
          <w:szCs w:val="24"/>
        </w:rPr>
        <w:t xml:space="preserve"> nu mă aflu în situaţia prevăzută la art. 59-60 din Legea nr 98/2016</w:t>
      </w:r>
      <w:r w:rsidR="00825A02" w:rsidRPr="00EA3449">
        <w:rPr>
          <w:color w:val="000000"/>
          <w:szCs w:val="24"/>
        </w:rPr>
        <w:t>,</w:t>
      </w:r>
      <w:r w:rsidR="00622675">
        <w:rPr>
          <w:color w:val="000000"/>
          <w:szCs w:val="24"/>
        </w:rPr>
        <w:t xml:space="preserve"> </w:t>
      </w:r>
      <w:r w:rsidR="00825A02" w:rsidRPr="00EA3449">
        <w:rPr>
          <w:color w:val="000000"/>
          <w:szCs w:val="24"/>
        </w:rPr>
        <w:t>actualizata,</w:t>
      </w:r>
      <w:r w:rsidRPr="00BC3C04">
        <w:rPr>
          <w:color w:val="000000"/>
          <w:szCs w:val="24"/>
        </w:rPr>
        <w:t xml:space="preserve"> privind achizitiile publice,</w:t>
      </w:r>
      <w:r w:rsidR="005A6B91" w:rsidRPr="00EA3449">
        <w:rPr>
          <w:color w:val="000000"/>
          <w:szCs w:val="24"/>
        </w:rPr>
        <w:t>respectiv</w:t>
      </w:r>
      <w:r w:rsidR="005A6B91" w:rsidRPr="00EA3449">
        <w:rPr>
          <w:b/>
          <w:szCs w:val="24"/>
          <w:lang w:eastAsia="ro-RO"/>
        </w:rPr>
        <w:t>:</w:t>
      </w:r>
    </w:p>
    <w:p w14:paraId="0D2899F9" w14:textId="4C2D2E06" w:rsidR="005A6B91" w:rsidRDefault="00C320BA" w:rsidP="00C320BA">
      <w:pPr>
        <w:jc w:val="both"/>
        <w:rPr>
          <w:lang w:eastAsia="ro-RO"/>
        </w:rPr>
      </w:pPr>
      <w:r>
        <w:rPr>
          <w:lang w:eastAsia="ro-RO"/>
        </w:rPr>
        <w:t>n</w:t>
      </w:r>
      <w:r w:rsidR="005A6B91" w:rsidRPr="005A6B91">
        <w:rPr>
          <w:lang w:eastAsia="ro-RO"/>
        </w:rPr>
        <w:t xml:space="preserve">u am drept membrii în cadrul consiliului de administraţie/organului de conducere sau de supervizare şi/sau nu am acţionari ori asociaţi semnificativi persoane care sunt soţ/soţie, rudă sau afin până la gradul al doilea inclusiv, ori care se afla în relaţii comerciale cu persoane cu funcţii de decizie în cadrul </w:t>
      </w:r>
      <w:r w:rsidR="00825A02" w:rsidRPr="00EA3449">
        <w:rPr>
          <w:lang w:eastAsia="ro-RO"/>
        </w:rPr>
        <w:t xml:space="preserve">SC Drumuri Municipale Timisoara SA </w:t>
      </w:r>
      <w:r w:rsidR="005A6B91" w:rsidRPr="005A6B91">
        <w:rPr>
          <w:lang w:eastAsia="ro-RO"/>
        </w:rPr>
        <w:t>in procedura de atribuire, astfel :</w:t>
      </w:r>
    </w:p>
    <w:p w14:paraId="6282AD98" w14:textId="77777777" w:rsidR="00C320BA" w:rsidRPr="005A6B91" w:rsidRDefault="00C320BA" w:rsidP="00825A02">
      <w:pPr>
        <w:ind w:firstLine="720"/>
        <w:jc w:val="both"/>
        <w:rPr>
          <w:lang w:eastAsia="ro-RO"/>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393"/>
        <w:gridCol w:w="5326"/>
      </w:tblGrid>
      <w:tr w:rsidR="00C320BA" w:rsidRPr="00825A02" w14:paraId="75291C8F" w14:textId="77777777" w:rsidTr="009154BF">
        <w:trPr>
          <w:trHeight w:val="541"/>
          <w:jc w:val="center"/>
        </w:trPr>
        <w:tc>
          <w:tcPr>
            <w:tcW w:w="704" w:type="dxa"/>
          </w:tcPr>
          <w:p w14:paraId="5EA89AFD" w14:textId="77777777" w:rsidR="00C320BA" w:rsidRPr="00825A02" w:rsidRDefault="00C320BA" w:rsidP="009154BF">
            <w:pPr>
              <w:jc w:val="center"/>
              <w:rPr>
                <w:lang w:eastAsia="ro-RO"/>
              </w:rPr>
            </w:pPr>
            <w:r w:rsidRPr="00825A02">
              <w:rPr>
                <w:lang w:eastAsia="ro-RO"/>
              </w:rPr>
              <w:t>Nr</w:t>
            </w:r>
            <w:r>
              <w:rPr>
                <w:lang w:eastAsia="ro-RO"/>
              </w:rPr>
              <w:t xml:space="preserve">. </w:t>
            </w:r>
            <w:r w:rsidRPr="00825A02">
              <w:rPr>
                <w:lang w:eastAsia="ro-RO"/>
              </w:rPr>
              <w:t>crt</w:t>
            </w:r>
            <w:r>
              <w:rPr>
                <w:lang w:eastAsia="ro-RO"/>
              </w:rPr>
              <w:t>.</w:t>
            </w:r>
          </w:p>
        </w:tc>
        <w:tc>
          <w:tcPr>
            <w:tcW w:w="3393" w:type="dxa"/>
            <w:vAlign w:val="center"/>
          </w:tcPr>
          <w:p w14:paraId="054EB30E" w14:textId="77777777" w:rsidR="00C320BA" w:rsidRPr="00825A02" w:rsidRDefault="00C320BA" w:rsidP="009154BF">
            <w:pPr>
              <w:jc w:val="center"/>
              <w:rPr>
                <w:lang w:eastAsia="ro-RO"/>
              </w:rPr>
            </w:pPr>
            <w:r w:rsidRPr="00825A02">
              <w:rPr>
                <w:lang w:eastAsia="ro-RO"/>
              </w:rPr>
              <w:t>Nume si prenume</w:t>
            </w:r>
          </w:p>
        </w:tc>
        <w:tc>
          <w:tcPr>
            <w:tcW w:w="5326" w:type="dxa"/>
            <w:vAlign w:val="center"/>
          </w:tcPr>
          <w:p w14:paraId="3737DD14" w14:textId="77777777" w:rsidR="00C320BA" w:rsidRPr="00825A02" w:rsidRDefault="00C320BA" w:rsidP="009154BF">
            <w:pPr>
              <w:jc w:val="center"/>
              <w:rPr>
                <w:lang w:eastAsia="ro-RO"/>
              </w:rPr>
            </w:pPr>
            <w:r w:rsidRPr="00825A02">
              <w:rPr>
                <w:lang w:eastAsia="ro-RO"/>
              </w:rPr>
              <w:t>Functia</w:t>
            </w:r>
          </w:p>
        </w:tc>
      </w:tr>
      <w:tr w:rsidR="00C320BA" w:rsidRPr="00825A02" w14:paraId="4203C26F" w14:textId="77777777" w:rsidTr="009154BF">
        <w:trPr>
          <w:jc w:val="center"/>
        </w:trPr>
        <w:tc>
          <w:tcPr>
            <w:tcW w:w="704" w:type="dxa"/>
            <w:vAlign w:val="center"/>
          </w:tcPr>
          <w:p w14:paraId="4539810D" w14:textId="77777777" w:rsidR="00C320BA" w:rsidRPr="00825A02" w:rsidRDefault="00C320BA" w:rsidP="009154BF">
            <w:pPr>
              <w:jc w:val="center"/>
              <w:rPr>
                <w:lang w:eastAsia="ro-RO"/>
              </w:rPr>
            </w:pPr>
            <w:r w:rsidRPr="00825A02">
              <w:rPr>
                <w:lang w:eastAsia="ro-RO"/>
              </w:rPr>
              <w:t>1</w:t>
            </w:r>
            <w:r>
              <w:rPr>
                <w:lang w:eastAsia="ro-RO"/>
              </w:rPr>
              <w:t>.</w:t>
            </w:r>
          </w:p>
        </w:tc>
        <w:tc>
          <w:tcPr>
            <w:tcW w:w="3393" w:type="dxa"/>
          </w:tcPr>
          <w:p w14:paraId="4A18A72A" w14:textId="77777777" w:rsidR="00C320BA" w:rsidRPr="00FF0996" w:rsidRDefault="00C320BA" w:rsidP="009154BF">
            <w:pPr>
              <w:rPr>
                <w:lang w:eastAsia="ro-RO"/>
              </w:rPr>
            </w:pPr>
            <w:r w:rsidRPr="00FF0996">
              <w:rPr>
                <w:lang w:eastAsia="ro-RO"/>
              </w:rPr>
              <w:t>Florescu Mihai Dorin</w:t>
            </w:r>
          </w:p>
        </w:tc>
        <w:tc>
          <w:tcPr>
            <w:tcW w:w="5326" w:type="dxa"/>
          </w:tcPr>
          <w:p w14:paraId="2ED1CF20" w14:textId="77777777" w:rsidR="00C320BA" w:rsidRPr="00825A02" w:rsidRDefault="00C320BA" w:rsidP="009154BF">
            <w:pPr>
              <w:rPr>
                <w:lang w:eastAsia="ro-RO"/>
              </w:rPr>
            </w:pPr>
            <w:r w:rsidRPr="00BC3C04">
              <w:rPr>
                <w:lang w:eastAsia="ro-RO"/>
              </w:rPr>
              <w:t>Preşedinte Consiliu de Administraţie</w:t>
            </w:r>
          </w:p>
        </w:tc>
      </w:tr>
      <w:tr w:rsidR="00C320BA" w:rsidRPr="00825A02" w14:paraId="6738925D" w14:textId="77777777" w:rsidTr="009154BF">
        <w:trPr>
          <w:jc w:val="center"/>
        </w:trPr>
        <w:tc>
          <w:tcPr>
            <w:tcW w:w="704" w:type="dxa"/>
            <w:vAlign w:val="center"/>
          </w:tcPr>
          <w:p w14:paraId="254704ED" w14:textId="77777777" w:rsidR="00C320BA" w:rsidRPr="00825A02" w:rsidRDefault="00C320BA" w:rsidP="009154BF">
            <w:pPr>
              <w:jc w:val="center"/>
              <w:rPr>
                <w:lang w:eastAsia="ro-RO"/>
              </w:rPr>
            </w:pPr>
            <w:r>
              <w:rPr>
                <w:lang w:eastAsia="ro-RO"/>
              </w:rPr>
              <w:t>2.</w:t>
            </w:r>
          </w:p>
        </w:tc>
        <w:tc>
          <w:tcPr>
            <w:tcW w:w="3393" w:type="dxa"/>
          </w:tcPr>
          <w:p w14:paraId="3094C174" w14:textId="77777777" w:rsidR="00C320BA" w:rsidRPr="00FF0996" w:rsidRDefault="00C320BA" w:rsidP="009154BF">
            <w:pPr>
              <w:rPr>
                <w:lang w:eastAsia="ro-RO"/>
              </w:rPr>
            </w:pPr>
            <w:r w:rsidRPr="00FF0996">
              <w:rPr>
                <w:lang w:eastAsia="ro-RO"/>
              </w:rPr>
              <w:t>Popa Dan Viorel</w:t>
            </w:r>
          </w:p>
        </w:tc>
        <w:tc>
          <w:tcPr>
            <w:tcW w:w="5326" w:type="dxa"/>
          </w:tcPr>
          <w:p w14:paraId="55CE524F" w14:textId="77777777" w:rsidR="00C320BA" w:rsidRPr="00BC3C04" w:rsidRDefault="00C320BA" w:rsidP="009154BF">
            <w:pPr>
              <w:rPr>
                <w:lang w:eastAsia="ro-RO"/>
              </w:rPr>
            </w:pPr>
            <w:r w:rsidRPr="00DD6DF6">
              <w:rPr>
                <w:lang w:eastAsia="ro-RO"/>
              </w:rPr>
              <w:t>Membru Consiliu de Administraţie</w:t>
            </w:r>
          </w:p>
        </w:tc>
      </w:tr>
      <w:tr w:rsidR="00C320BA" w:rsidRPr="00825A02" w14:paraId="60C97516" w14:textId="77777777" w:rsidTr="009154BF">
        <w:trPr>
          <w:jc w:val="center"/>
        </w:trPr>
        <w:tc>
          <w:tcPr>
            <w:tcW w:w="704" w:type="dxa"/>
            <w:vAlign w:val="center"/>
          </w:tcPr>
          <w:p w14:paraId="0053E8AF" w14:textId="77777777" w:rsidR="00C320BA" w:rsidRPr="00825A02" w:rsidRDefault="00C320BA" w:rsidP="009154BF">
            <w:pPr>
              <w:jc w:val="center"/>
              <w:rPr>
                <w:lang w:eastAsia="ro-RO"/>
              </w:rPr>
            </w:pPr>
            <w:r>
              <w:rPr>
                <w:lang w:eastAsia="ro-RO"/>
              </w:rPr>
              <w:t>3.</w:t>
            </w:r>
          </w:p>
        </w:tc>
        <w:tc>
          <w:tcPr>
            <w:tcW w:w="3393" w:type="dxa"/>
          </w:tcPr>
          <w:p w14:paraId="2E122E75" w14:textId="77777777" w:rsidR="00C320BA" w:rsidRPr="00FF0996" w:rsidRDefault="00C320BA" w:rsidP="009154BF">
            <w:pPr>
              <w:rPr>
                <w:lang w:eastAsia="ro-RO"/>
              </w:rPr>
            </w:pPr>
            <w:r w:rsidRPr="00FF0996">
              <w:rPr>
                <w:lang w:eastAsia="ro-RO"/>
              </w:rPr>
              <w:t>Miclaus Cristian Daniel</w:t>
            </w:r>
          </w:p>
        </w:tc>
        <w:tc>
          <w:tcPr>
            <w:tcW w:w="5326" w:type="dxa"/>
          </w:tcPr>
          <w:p w14:paraId="0A8D10C8" w14:textId="77777777" w:rsidR="00C320BA" w:rsidRPr="00BC3C04" w:rsidRDefault="00C320BA" w:rsidP="009154BF">
            <w:pPr>
              <w:rPr>
                <w:lang w:eastAsia="ro-RO"/>
              </w:rPr>
            </w:pPr>
            <w:r w:rsidRPr="00DD6DF6">
              <w:rPr>
                <w:lang w:eastAsia="ro-RO"/>
              </w:rPr>
              <w:t>Membru Consiliu de Administraţie</w:t>
            </w:r>
          </w:p>
        </w:tc>
      </w:tr>
      <w:tr w:rsidR="00C320BA" w:rsidRPr="00825A02" w14:paraId="0BF53FC6" w14:textId="77777777" w:rsidTr="009154BF">
        <w:trPr>
          <w:jc w:val="center"/>
        </w:trPr>
        <w:tc>
          <w:tcPr>
            <w:tcW w:w="704" w:type="dxa"/>
            <w:vAlign w:val="center"/>
          </w:tcPr>
          <w:p w14:paraId="2B9DC22E" w14:textId="77777777" w:rsidR="00C320BA" w:rsidRPr="00825A02" w:rsidRDefault="00C320BA" w:rsidP="009154BF">
            <w:pPr>
              <w:jc w:val="center"/>
              <w:rPr>
                <w:lang w:eastAsia="ro-RO"/>
              </w:rPr>
            </w:pPr>
            <w:r>
              <w:rPr>
                <w:lang w:eastAsia="ro-RO"/>
              </w:rPr>
              <w:t>4.</w:t>
            </w:r>
          </w:p>
        </w:tc>
        <w:tc>
          <w:tcPr>
            <w:tcW w:w="3393" w:type="dxa"/>
          </w:tcPr>
          <w:p w14:paraId="5E2F3BD8" w14:textId="77777777" w:rsidR="00C320BA" w:rsidRPr="00FF0996" w:rsidRDefault="00C320BA" w:rsidP="009154BF">
            <w:pPr>
              <w:rPr>
                <w:lang w:eastAsia="ro-RO"/>
              </w:rPr>
            </w:pPr>
            <w:r w:rsidRPr="00FF0996">
              <w:rPr>
                <w:lang w:eastAsia="ro-RO"/>
              </w:rPr>
              <w:t>Sirbu Nicușor-Alin</w:t>
            </w:r>
          </w:p>
        </w:tc>
        <w:tc>
          <w:tcPr>
            <w:tcW w:w="5326" w:type="dxa"/>
          </w:tcPr>
          <w:p w14:paraId="5517C534" w14:textId="77777777" w:rsidR="00C320BA" w:rsidRPr="00825A02" w:rsidRDefault="00C320BA" w:rsidP="009154BF">
            <w:pPr>
              <w:rPr>
                <w:lang w:eastAsia="ro-RO"/>
              </w:rPr>
            </w:pPr>
            <w:r>
              <w:rPr>
                <w:lang w:eastAsia="ro-RO"/>
              </w:rPr>
              <w:t>M</w:t>
            </w:r>
            <w:r w:rsidRPr="00BC3C04">
              <w:rPr>
                <w:lang w:eastAsia="ro-RO"/>
              </w:rPr>
              <w:t>embru Consiliu de Administraţie</w:t>
            </w:r>
          </w:p>
        </w:tc>
      </w:tr>
      <w:tr w:rsidR="00C320BA" w:rsidRPr="00825A02" w14:paraId="6F86F037" w14:textId="77777777" w:rsidTr="009154BF">
        <w:trPr>
          <w:jc w:val="center"/>
        </w:trPr>
        <w:tc>
          <w:tcPr>
            <w:tcW w:w="704" w:type="dxa"/>
            <w:vAlign w:val="center"/>
          </w:tcPr>
          <w:p w14:paraId="68750CA9" w14:textId="5BDE29CB" w:rsidR="00C320BA" w:rsidRDefault="007E6E9A" w:rsidP="009154BF">
            <w:pPr>
              <w:jc w:val="center"/>
              <w:rPr>
                <w:lang w:eastAsia="ro-RO"/>
              </w:rPr>
            </w:pPr>
            <w:r>
              <w:rPr>
                <w:lang w:eastAsia="ro-RO"/>
              </w:rPr>
              <w:t>5.</w:t>
            </w:r>
          </w:p>
        </w:tc>
        <w:tc>
          <w:tcPr>
            <w:tcW w:w="3393" w:type="dxa"/>
          </w:tcPr>
          <w:p w14:paraId="6D73AC13" w14:textId="77777777" w:rsidR="00C320BA" w:rsidRPr="00FF0996" w:rsidRDefault="00C320BA" w:rsidP="009154BF">
            <w:pPr>
              <w:rPr>
                <w:lang w:eastAsia="ro-RO"/>
              </w:rPr>
            </w:pPr>
            <w:r w:rsidRPr="00FF0996">
              <w:rPr>
                <w:lang w:eastAsia="ro-RO"/>
              </w:rPr>
              <w:t>Herczeg Andrei</w:t>
            </w:r>
          </w:p>
        </w:tc>
        <w:tc>
          <w:tcPr>
            <w:tcW w:w="5326" w:type="dxa"/>
          </w:tcPr>
          <w:p w14:paraId="099D3856" w14:textId="77777777" w:rsidR="00C320BA" w:rsidRDefault="00C320BA" w:rsidP="009154BF">
            <w:pPr>
              <w:rPr>
                <w:lang w:eastAsia="ro-RO"/>
              </w:rPr>
            </w:pPr>
            <w:r w:rsidRPr="003B4EB4">
              <w:rPr>
                <w:lang w:eastAsia="ro-RO"/>
              </w:rPr>
              <w:t>Membru Consiliu de Administraţie</w:t>
            </w:r>
          </w:p>
        </w:tc>
      </w:tr>
      <w:tr w:rsidR="00C320BA" w:rsidRPr="00825A02" w14:paraId="4BA6E214" w14:textId="77777777" w:rsidTr="009154BF">
        <w:trPr>
          <w:trHeight w:val="127"/>
          <w:jc w:val="center"/>
        </w:trPr>
        <w:tc>
          <w:tcPr>
            <w:tcW w:w="704" w:type="dxa"/>
            <w:vAlign w:val="center"/>
          </w:tcPr>
          <w:p w14:paraId="26BA57EE" w14:textId="6E8F859C" w:rsidR="00C320BA" w:rsidRPr="00825A02" w:rsidRDefault="007E6E9A" w:rsidP="009154BF">
            <w:pPr>
              <w:jc w:val="center"/>
              <w:rPr>
                <w:lang w:eastAsia="ro-RO"/>
              </w:rPr>
            </w:pPr>
            <w:r>
              <w:rPr>
                <w:lang w:eastAsia="ro-RO"/>
              </w:rPr>
              <w:t>6.</w:t>
            </w:r>
          </w:p>
        </w:tc>
        <w:tc>
          <w:tcPr>
            <w:tcW w:w="3393" w:type="dxa"/>
          </w:tcPr>
          <w:p w14:paraId="55CC194E" w14:textId="77777777" w:rsidR="00C320BA" w:rsidRPr="00FF0996" w:rsidRDefault="00C320BA" w:rsidP="009154BF">
            <w:pPr>
              <w:rPr>
                <w:lang w:eastAsia="ro-RO"/>
              </w:rPr>
            </w:pPr>
            <w:r w:rsidRPr="00FF0996">
              <w:rPr>
                <w:lang w:eastAsia="ro-RO"/>
              </w:rPr>
              <w:t>Afronie Alexandru Paul</w:t>
            </w:r>
          </w:p>
        </w:tc>
        <w:tc>
          <w:tcPr>
            <w:tcW w:w="5326" w:type="dxa"/>
          </w:tcPr>
          <w:p w14:paraId="11F3A8FE" w14:textId="77777777" w:rsidR="00C320BA" w:rsidRPr="00825A02" w:rsidRDefault="00C320BA" w:rsidP="009154BF">
            <w:pPr>
              <w:rPr>
                <w:lang w:eastAsia="ro-RO"/>
              </w:rPr>
            </w:pPr>
            <w:r>
              <w:rPr>
                <w:lang w:eastAsia="ro-RO"/>
              </w:rPr>
              <w:t>M</w:t>
            </w:r>
            <w:r w:rsidRPr="00BC3C04">
              <w:rPr>
                <w:lang w:eastAsia="ro-RO"/>
              </w:rPr>
              <w:t>embru Consiliu de Administraţie</w:t>
            </w:r>
          </w:p>
        </w:tc>
      </w:tr>
      <w:tr w:rsidR="00C320BA" w:rsidRPr="00825A02" w14:paraId="0EB59A6A" w14:textId="77777777" w:rsidTr="009154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C3BEFE2" w14:textId="5BF036D8" w:rsidR="00C320BA" w:rsidRPr="00825A02" w:rsidRDefault="007E6E9A" w:rsidP="009154BF">
            <w:pPr>
              <w:jc w:val="center"/>
              <w:rPr>
                <w:lang w:eastAsia="ro-RO"/>
              </w:rPr>
            </w:pPr>
            <w:r>
              <w:rPr>
                <w:lang w:eastAsia="ro-RO"/>
              </w:rPr>
              <w:t>7.</w:t>
            </w:r>
          </w:p>
        </w:tc>
        <w:tc>
          <w:tcPr>
            <w:tcW w:w="3393" w:type="dxa"/>
            <w:tcBorders>
              <w:top w:val="single" w:sz="4" w:space="0" w:color="auto"/>
              <w:left w:val="single" w:sz="4" w:space="0" w:color="auto"/>
              <w:bottom w:val="single" w:sz="4" w:space="0" w:color="auto"/>
              <w:right w:val="single" w:sz="4" w:space="0" w:color="auto"/>
            </w:tcBorders>
          </w:tcPr>
          <w:p w14:paraId="026E8A0C" w14:textId="77777777" w:rsidR="00C320BA" w:rsidRPr="00FF0996" w:rsidRDefault="00C320BA" w:rsidP="009154BF">
            <w:pPr>
              <w:rPr>
                <w:lang w:eastAsia="ro-RO"/>
              </w:rPr>
            </w:pPr>
            <w:r w:rsidRPr="00FF0996">
              <w:rPr>
                <w:lang w:eastAsia="ro-RO"/>
              </w:rPr>
              <w:t>Cosma Paul Cosmin</w:t>
            </w:r>
          </w:p>
        </w:tc>
        <w:tc>
          <w:tcPr>
            <w:tcW w:w="5326" w:type="dxa"/>
            <w:tcBorders>
              <w:top w:val="single" w:sz="4" w:space="0" w:color="auto"/>
              <w:left w:val="single" w:sz="4" w:space="0" w:color="auto"/>
              <w:bottom w:val="single" w:sz="4" w:space="0" w:color="auto"/>
              <w:right w:val="single" w:sz="4" w:space="0" w:color="auto"/>
            </w:tcBorders>
          </w:tcPr>
          <w:p w14:paraId="65B292C6" w14:textId="77777777" w:rsidR="00C320BA" w:rsidRPr="00825A02" w:rsidRDefault="00C320BA" w:rsidP="009154BF">
            <w:pPr>
              <w:rPr>
                <w:lang w:eastAsia="ro-RO"/>
              </w:rPr>
            </w:pPr>
            <w:r>
              <w:rPr>
                <w:lang w:eastAsia="ro-RO"/>
              </w:rPr>
              <w:t>M</w:t>
            </w:r>
            <w:r w:rsidRPr="00BC3C04">
              <w:rPr>
                <w:lang w:eastAsia="ro-RO"/>
              </w:rPr>
              <w:t>embru Consiliu de Administraţie</w:t>
            </w:r>
          </w:p>
        </w:tc>
      </w:tr>
      <w:tr w:rsidR="00C320BA" w:rsidRPr="00825A02" w14:paraId="2442962E" w14:textId="77777777" w:rsidTr="009154BF">
        <w:trPr>
          <w:jc w:val="center"/>
        </w:trPr>
        <w:tc>
          <w:tcPr>
            <w:tcW w:w="704" w:type="dxa"/>
            <w:vAlign w:val="center"/>
          </w:tcPr>
          <w:p w14:paraId="67F18EE0" w14:textId="405D619D" w:rsidR="00C320BA" w:rsidRPr="00825A02" w:rsidRDefault="007E6E9A" w:rsidP="009154BF">
            <w:pPr>
              <w:jc w:val="center"/>
              <w:rPr>
                <w:lang w:eastAsia="ro-RO"/>
              </w:rPr>
            </w:pPr>
            <w:r>
              <w:rPr>
                <w:lang w:eastAsia="ro-RO"/>
              </w:rPr>
              <w:t>8.</w:t>
            </w:r>
          </w:p>
        </w:tc>
        <w:tc>
          <w:tcPr>
            <w:tcW w:w="3393" w:type="dxa"/>
          </w:tcPr>
          <w:p w14:paraId="39031452" w14:textId="77777777" w:rsidR="00C320BA" w:rsidRPr="00FF0996" w:rsidRDefault="00C320BA" w:rsidP="009154BF">
            <w:pPr>
              <w:rPr>
                <w:lang w:eastAsia="ro-RO"/>
              </w:rPr>
            </w:pPr>
            <w:r w:rsidRPr="00FF0996">
              <w:rPr>
                <w:rFonts w:eastAsia="Calibri"/>
                <w:lang w:eastAsia="ro-RO"/>
              </w:rPr>
              <w:t>Pârva Cantemir</w:t>
            </w:r>
          </w:p>
        </w:tc>
        <w:tc>
          <w:tcPr>
            <w:tcW w:w="5326" w:type="dxa"/>
          </w:tcPr>
          <w:p w14:paraId="462F6BAD" w14:textId="77777777" w:rsidR="00C320BA" w:rsidRPr="00825A02" w:rsidRDefault="00C320BA" w:rsidP="009154BF">
            <w:pPr>
              <w:rPr>
                <w:lang w:eastAsia="ro-RO"/>
              </w:rPr>
            </w:pPr>
            <w:r>
              <w:rPr>
                <w:lang w:eastAsia="ro-RO"/>
              </w:rPr>
              <w:t>M</w:t>
            </w:r>
            <w:r w:rsidRPr="00EA3449">
              <w:rPr>
                <w:lang w:eastAsia="ro-RO"/>
              </w:rPr>
              <w:t>embru Consiliu de Administrație</w:t>
            </w:r>
          </w:p>
        </w:tc>
      </w:tr>
      <w:tr w:rsidR="003924C3" w:rsidRPr="00825A02" w14:paraId="5F920DDD" w14:textId="77777777" w:rsidTr="009154BF">
        <w:trPr>
          <w:jc w:val="center"/>
        </w:trPr>
        <w:tc>
          <w:tcPr>
            <w:tcW w:w="704" w:type="dxa"/>
            <w:vAlign w:val="center"/>
          </w:tcPr>
          <w:p w14:paraId="017E52B5" w14:textId="7F64EAA5" w:rsidR="003924C3" w:rsidRDefault="003924C3" w:rsidP="009154BF">
            <w:pPr>
              <w:jc w:val="center"/>
              <w:rPr>
                <w:lang w:eastAsia="ro-RO"/>
              </w:rPr>
            </w:pPr>
            <w:r>
              <w:rPr>
                <w:lang w:eastAsia="ro-RO"/>
              </w:rPr>
              <w:t>9.</w:t>
            </w:r>
          </w:p>
        </w:tc>
        <w:tc>
          <w:tcPr>
            <w:tcW w:w="3393" w:type="dxa"/>
          </w:tcPr>
          <w:p w14:paraId="66379C67" w14:textId="430A8F8E" w:rsidR="003924C3" w:rsidRPr="00FF0996" w:rsidRDefault="003924C3" w:rsidP="009154BF">
            <w:pPr>
              <w:rPr>
                <w:rFonts w:eastAsia="Calibri"/>
                <w:lang w:eastAsia="ro-RO"/>
              </w:rPr>
            </w:pPr>
            <w:r w:rsidRPr="00FF0996">
              <w:rPr>
                <w:rFonts w:eastAsia="Calibri"/>
                <w:lang w:eastAsia="ro-RO"/>
              </w:rPr>
              <w:t>Ienei Csaba</w:t>
            </w:r>
          </w:p>
        </w:tc>
        <w:tc>
          <w:tcPr>
            <w:tcW w:w="5326" w:type="dxa"/>
          </w:tcPr>
          <w:p w14:paraId="7E781387" w14:textId="3DF590A8" w:rsidR="003924C3" w:rsidRDefault="003924C3" w:rsidP="009154BF">
            <w:pPr>
              <w:rPr>
                <w:lang w:eastAsia="ro-RO"/>
              </w:rPr>
            </w:pPr>
            <w:r>
              <w:rPr>
                <w:lang w:eastAsia="ro-RO"/>
              </w:rPr>
              <w:t>M</w:t>
            </w:r>
            <w:r w:rsidRPr="00EA3449">
              <w:rPr>
                <w:lang w:eastAsia="ro-RO"/>
              </w:rPr>
              <w:t>embru Consiliu de Administrație</w:t>
            </w:r>
          </w:p>
        </w:tc>
      </w:tr>
      <w:tr w:rsidR="00C320BA" w:rsidRPr="00825A02" w14:paraId="3D593E01" w14:textId="77777777" w:rsidTr="009154BF">
        <w:trPr>
          <w:jc w:val="center"/>
        </w:trPr>
        <w:tc>
          <w:tcPr>
            <w:tcW w:w="704" w:type="dxa"/>
            <w:vAlign w:val="center"/>
          </w:tcPr>
          <w:p w14:paraId="29881D62" w14:textId="1C006094" w:rsidR="00C320BA" w:rsidRPr="00825A02" w:rsidRDefault="00FF0996" w:rsidP="003924C3">
            <w:pPr>
              <w:rPr>
                <w:lang w:eastAsia="ro-RO"/>
              </w:rPr>
            </w:pPr>
            <w:r>
              <w:rPr>
                <w:lang w:eastAsia="ro-RO"/>
              </w:rPr>
              <w:t xml:space="preserve">  </w:t>
            </w:r>
            <w:r w:rsidR="003924C3">
              <w:rPr>
                <w:lang w:eastAsia="ro-RO"/>
              </w:rPr>
              <w:t>10.</w:t>
            </w:r>
          </w:p>
        </w:tc>
        <w:tc>
          <w:tcPr>
            <w:tcW w:w="3393" w:type="dxa"/>
          </w:tcPr>
          <w:p w14:paraId="65DBF4B1" w14:textId="77777777" w:rsidR="00C320BA" w:rsidRPr="00FF0996" w:rsidRDefault="00C320BA" w:rsidP="009154BF">
            <w:pPr>
              <w:rPr>
                <w:lang w:eastAsia="ro-RO"/>
              </w:rPr>
            </w:pPr>
            <w:r w:rsidRPr="00FF0996">
              <w:rPr>
                <w:rFonts w:eastAsia="Calibri"/>
                <w:color w:val="000000"/>
                <w:lang w:eastAsia="ro-RO"/>
              </w:rPr>
              <w:t xml:space="preserve">Martânov Valentin Constantin  </w:t>
            </w:r>
          </w:p>
        </w:tc>
        <w:tc>
          <w:tcPr>
            <w:tcW w:w="5326" w:type="dxa"/>
          </w:tcPr>
          <w:p w14:paraId="42471E11" w14:textId="77777777" w:rsidR="00C320BA" w:rsidRPr="00825A02" w:rsidRDefault="00C320BA" w:rsidP="009154BF">
            <w:pPr>
              <w:rPr>
                <w:lang w:eastAsia="ro-RO"/>
              </w:rPr>
            </w:pPr>
            <w:r w:rsidRPr="00EA3449">
              <w:rPr>
                <w:lang w:eastAsia="ro-RO"/>
              </w:rPr>
              <w:t>Director General</w:t>
            </w:r>
          </w:p>
        </w:tc>
      </w:tr>
      <w:tr w:rsidR="00C320BA" w:rsidRPr="00825A02" w14:paraId="2ED3A7F6" w14:textId="77777777" w:rsidTr="009154BF">
        <w:trPr>
          <w:jc w:val="center"/>
        </w:trPr>
        <w:tc>
          <w:tcPr>
            <w:tcW w:w="704" w:type="dxa"/>
            <w:vAlign w:val="center"/>
          </w:tcPr>
          <w:p w14:paraId="23AC7F50" w14:textId="0A4FD6CC" w:rsidR="00C320BA" w:rsidRPr="00825A02" w:rsidRDefault="00C320BA" w:rsidP="009154BF">
            <w:pPr>
              <w:jc w:val="center"/>
              <w:rPr>
                <w:lang w:eastAsia="ro-RO"/>
              </w:rPr>
            </w:pPr>
            <w:r>
              <w:rPr>
                <w:lang w:eastAsia="ro-RO"/>
              </w:rPr>
              <w:t>1</w:t>
            </w:r>
            <w:r w:rsidR="00FF0996">
              <w:rPr>
                <w:lang w:eastAsia="ro-RO"/>
              </w:rPr>
              <w:t>1</w:t>
            </w:r>
            <w:r>
              <w:rPr>
                <w:lang w:eastAsia="ro-RO"/>
              </w:rPr>
              <w:t>.</w:t>
            </w:r>
          </w:p>
        </w:tc>
        <w:tc>
          <w:tcPr>
            <w:tcW w:w="3393" w:type="dxa"/>
          </w:tcPr>
          <w:p w14:paraId="2B9CD676" w14:textId="77777777" w:rsidR="00C320BA" w:rsidRPr="00FF0996" w:rsidRDefault="00C320BA" w:rsidP="009154BF">
            <w:pPr>
              <w:rPr>
                <w:lang w:eastAsia="ro-RO"/>
              </w:rPr>
            </w:pPr>
            <w:r w:rsidRPr="00FF0996">
              <w:rPr>
                <w:rFonts w:eastAsia="Calibri"/>
                <w:color w:val="000000"/>
                <w:lang w:eastAsia="ro-RO"/>
              </w:rPr>
              <w:t>Fericel Marcela Viorica</w:t>
            </w:r>
          </w:p>
        </w:tc>
        <w:tc>
          <w:tcPr>
            <w:tcW w:w="5326" w:type="dxa"/>
          </w:tcPr>
          <w:p w14:paraId="3ADC41C3" w14:textId="77777777" w:rsidR="00C320BA" w:rsidRPr="00825A02" w:rsidRDefault="00C320BA" w:rsidP="009154BF">
            <w:pPr>
              <w:rPr>
                <w:lang w:eastAsia="ro-RO"/>
              </w:rPr>
            </w:pPr>
            <w:r w:rsidRPr="00EA3449">
              <w:rPr>
                <w:lang w:eastAsia="ro-RO"/>
              </w:rPr>
              <w:t>Director Economic</w:t>
            </w:r>
          </w:p>
        </w:tc>
      </w:tr>
      <w:tr w:rsidR="00C320BA" w:rsidRPr="00825A02" w14:paraId="78DF16D1" w14:textId="77777777" w:rsidTr="009154BF">
        <w:trPr>
          <w:jc w:val="center"/>
        </w:trPr>
        <w:tc>
          <w:tcPr>
            <w:tcW w:w="704" w:type="dxa"/>
            <w:vAlign w:val="center"/>
          </w:tcPr>
          <w:p w14:paraId="08DF6535" w14:textId="1C27C7C0" w:rsidR="00C320BA" w:rsidRPr="00825A02" w:rsidRDefault="00C320BA" w:rsidP="009154BF">
            <w:pPr>
              <w:jc w:val="center"/>
              <w:rPr>
                <w:lang w:eastAsia="ro-RO"/>
              </w:rPr>
            </w:pPr>
            <w:r>
              <w:rPr>
                <w:lang w:eastAsia="ro-RO"/>
              </w:rPr>
              <w:t>1</w:t>
            </w:r>
            <w:r w:rsidR="00FF0996">
              <w:rPr>
                <w:lang w:eastAsia="ro-RO"/>
              </w:rPr>
              <w:t>2</w:t>
            </w:r>
            <w:r>
              <w:rPr>
                <w:lang w:eastAsia="ro-RO"/>
              </w:rPr>
              <w:t>.</w:t>
            </w:r>
          </w:p>
        </w:tc>
        <w:tc>
          <w:tcPr>
            <w:tcW w:w="3393" w:type="dxa"/>
          </w:tcPr>
          <w:p w14:paraId="7D3A57C0" w14:textId="66DEC109" w:rsidR="00C320BA" w:rsidRPr="00825A02" w:rsidRDefault="00C320BA" w:rsidP="009154BF">
            <w:pPr>
              <w:rPr>
                <w:lang w:eastAsia="ro-RO"/>
              </w:rPr>
            </w:pPr>
            <w:r w:rsidRPr="00EA3449">
              <w:rPr>
                <w:rFonts w:eastAsia="Calibri"/>
              </w:rPr>
              <w:t>Epure</w:t>
            </w:r>
            <w:r w:rsidR="00FF0996">
              <w:rPr>
                <w:rFonts w:eastAsia="Calibri"/>
              </w:rPr>
              <w:t xml:space="preserve"> Sergiu</w:t>
            </w:r>
          </w:p>
        </w:tc>
        <w:tc>
          <w:tcPr>
            <w:tcW w:w="5326" w:type="dxa"/>
          </w:tcPr>
          <w:p w14:paraId="4245551D" w14:textId="77777777" w:rsidR="00C320BA" w:rsidRPr="00825A02" w:rsidRDefault="00C320BA" w:rsidP="009154BF">
            <w:pPr>
              <w:rPr>
                <w:lang w:eastAsia="ro-RO"/>
              </w:rPr>
            </w:pPr>
            <w:r w:rsidRPr="00EA3449">
              <w:rPr>
                <w:lang w:eastAsia="ro-RO"/>
              </w:rPr>
              <w:t xml:space="preserve">Inginer Sef </w:t>
            </w:r>
          </w:p>
        </w:tc>
      </w:tr>
      <w:tr w:rsidR="00C320BA" w:rsidRPr="00825A02" w14:paraId="5C25730C" w14:textId="77777777" w:rsidTr="009154BF">
        <w:trPr>
          <w:jc w:val="center"/>
        </w:trPr>
        <w:tc>
          <w:tcPr>
            <w:tcW w:w="704" w:type="dxa"/>
            <w:vAlign w:val="center"/>
          </w:tcPr>
          <w:p w14:paraId="217B559A" w14:textId="147EE885" w:rsidR="00C320BA" w:rsidRPr="00825A02" w:rsidRDefault="00C320BA" w:rsidP="009154BF">
            <w:pPr>
              <w:jc w:val="center"/>
              <w:rPr>
                <w:lang w:eastAsia="ro-RO"/>
              </w:rPr>
            </w:pPr>
            <w:r>
              <w:rPr>
                <w:lang w:eastAsia="ro-RO"/>
              </w:rPr>
              <w:t>1</w:t>
            </w:r>
            <w:r w:rsidR="00FF0996">
              <w:rPr>
                <w:lang w:eastAsia="ro-RO"/>
              </w:rPr>
              <w:t>3</w:t>
            </w:r>
            <w:r>
              <w:rPr>
                <w:lang w:eastAsia="ro-RO"/>
              </w:rPr>
              <w:t>.</w:t>
            </w:r>
          </w:p>
        </w:tc>
        <w:tc>
          <w:tcPr>
            <w:tcW w:w="3393" w:type="dxa"/>
          </w:tcPr>
          <w:p w14:paraId="138FAA39" w14:textId="77777777" w:rsidR="00C320BA" w:rsidRPr="00EA3449" w:rsidRDefault="00C320BA" w:rsidP="009154BF">
            <w:pPr>
              <w:rPr>
                <w:rFonts w:eastAsia="Calibri"/>
                <w:lang w:eastAsia="ro-RO"/>
              </w:rPr>
            </w:pPr>
            <w:r>
              <w:rPr>
                <w:rFonts w:eastAsia="Calibri"/>
                <w:lang w:eastAsia="ro-RO"/>
              </w:rPr>
              <w:t>Baias Florin Marius</w:t>
            </w:r>
          </w:p>
        </w:tc>
        <w:tc>
          <w:tcPr>
            <w:tcW w:w="5326" w:type="dxa"/>
          </w:tcPr>
          <w:p w14:paraId="098205CE" w14:textId="77777777" w:rsidR="00C320BA" w:rsidRPr="00EA3449" w:rsidRDefault="00C320BA" w:rsidP="009154BF">
            <w:pPr>
              <w:rPr>
                <w:lang w:eastAsia="ro-RO"/>
              </w:rPr>
            </w:pPr>
            <w:r>
              <w:rPr>
                <w:lang w:eastAsia="ro-RO"/>
              </w:rPr>
              <w:t>Avocat</w:t>
            </w:r>
          </w:p>
        </w:tc>
      </w:tr>
      <w:tr w:rsidR="00C320BA" w:rsidRPr="00825A02" w14:paraId="67C03E7F" w14:textId="77777777" w:rsidTr="009154BF">
        <w:trPr>
          <w:jc w:val="center"/>
        </w:trPr>
        <w:tc>
          <w:tcPr>
            <w:tcW w:w="704" w:type="dxa"/>
            <w:vAlign w:val="center"/>
          </w:tcPr>
          <w:p w14:paraId="23BB6A94" w14:textId="27B6F669" w:rsidR="00C320BA" w:rsidRPr="00825A02" w:rsidRDefault="00C320BA" w:rsidP="009154BF">
            <w:pPr>
              <w:jc w:val="center"/>
              <w:rPr>
                <w:lang w:eastAsia="ro-RO"/>
              </w:rPr>
            </w:pPr>
            <w:r>
              <w:rPr>
                <w:lang w:eastAsia="ro-RO"/>
              </w:rPr>
              <w:t>1</w:t>
            </w:r>
            <w:r w:rsidR="00FF0996">
              <w:rPr>
                <w:lang w:eastAsia="ro-RO"/>
              </w:rPr>
              <w:t>4</w:t>
            </w:r>
            <w:r>
              <w:rPr>
                <w:lang w:eastAsia="ro-RO"/>
              </w:rPr>
              <w:t>.</w:t>
            </w:r>
          </w:p>
        </w:tc>
        <w:tc>
          <w:tcPr>
            <w:tcW w:w="3393" w:type="dxa"/>
            <w:vAlign w:val="center"/>
          </w:tcPr>
          <w:p w14:paraId="67F473B9" w14:textId="265253EE" w:rsidR="00C320BA" w:rsidRDefault="007E6E9A" w:rsidP="009154BF">
            <w:pPr>
              <w:rPr>
                <w:rFonts w:eastAsia="Calibri"/>
                <w:lang w:eastAsia="ro-RO"/>
              </w:rPr>
            </w:pPr>
            <w:r>
              <w:rPr>
                <w:lang w:eastAsia="ro-RO"/>
              </w:rPr>
              <w:t>M</w:t>
            </w:r>
            <w:r w:rsidR="00324BE3">
              <w:rPr>
                <w:lang w:eastAsia="ro-RO"/>
              </w:rPr>
              <w:t>arinca</w:t>
            </w:r>
            <w:r>
              <w:rPr>
                <w:lang w:eastAsia="ro-RO"/>
              </w:rPr>
              <w:t xml:space="preserve"> Alexandru</w:t>
            </w:r>
          </w:p>
        </w:tc>
        <w:tc>
          <w:tcPr>
            <w:tcW w:w="5326" w:type="dxa"/>
            <w:vAlign w:val="center"/>
          </w:tcPr>
          <w:p w14:paraId="280876BF" w14:textId="28F754AC" w:rsidR="00C320BA" w:rsidRDefault="00C320BA" w:rsidP="009154BF">
            <w:pPr>
              <w:rPr>
                <w:lang w:eastAsia="ro-RO"/>
              </w:rPr>
            </w:pPr>
            <w:r w:rsidRPr="00D653C9">
              <w:rPr>
                <w:rFonts w:eastAsia="Calibri"/>
              </w:rPr>
              <w:t>Şef Formaţie Semnaliz</w:t>
            </w:r>
            <w:r w:rsidR="003C509B">
              <w:rPr>
                <w:rFonts w:eastAsia="Calibri"/>
              </w:rPr>
              <w:t>are Rutiera</w:t>
            </w:r>
          </w:p>
        </w:tc>
      </w:tr>
      <w:tr w:rsidR="00C320BA" w:rsidRPr="00825A02" w14:paraId="205E3B48" w14:textId="77777777" w:rsidTr="009154BF">
        <w:trPr>
          <w:jc w:val="center"/>
        </w:trPr>
        <w:tc>
          <w:tcPr>
            <w:tcW w:w="704" w:type="dxa"/>
            <w:vAlign w:val="center"/>
          </w:tcPr>
          <w:p w14:paraId="552A886B" w14:textId="7C6879B4" w:rsidR="00C320BA" w:rsidRPr="00825A02" w:rsidRDefault="00C320BA" w:rsidP="009154BF">
            <w:pPr>
              <w:jc w:val="center"/>
              <w:rPr>
                <w:lang w:eastAsia="ro-RO"/>
              </w:rPr>
            </w:pPr>
            <w:r>
              <w:rPr>
                <w:lang w:eastAsia="ro-RO"/>
              </w:rPr>
              <w:t>1</w:t>
            </w:r>
            <w:r w:rsidR="00FF0996">
              <w:rPr>
                <w:lang w:eastAsia="ro-RO"/>
              </w:rPr>
              <w:t>5</w:t>
            </w:r>
            <w:r>
              <w:rPr>
                <w:lang w:eastAsia="ro-RO"/>
              </w:rPr>
              <w:t>.</w:t>
            </w:r>
          </w:p>
        </w:tc>
        <w:tc>
          <w:tcPr>
            <w:tcW w:w="3393" w:type="dxa"/>
            <w:tcBorders>
              <w:top w:val="single" w:sz="4" w:space="0" w:color="auto"/>
              <w:left w:val="single" w:sz="4" w:space="0" w:color="auto"/>
              <w:bottom w:val="single" w:sz="4" w:space="0" w:color="auto"/>
              <w:right w:val="single" w:sz="4" w:space="0" w:color="auto"/>
            </w:tcBorders>
            <w:vAlign w:val="center"/>
          </w:tcPr>
          <w:p w14:paraId="5BC05B7E" w14:textId="094E51B0" w:rsidR="00C320BA" w:rsidRDefault="007E6E9A" w:rsidP="009154BF">
            <w:pPr>
              <w:rPr>
                <w:rFonts w:eastAsia="Calibri"/>
                <w:lang w:eastAsia="ro-RO"/>
              </w:rPr>
            </w:pPr>
            <w:r>
              <w:rPr>
                <w:lang w:eastAsia="ro-RO"/>
              </w:rPr>
              <w:t>Bena Loredana</w:t>
            </w:r>
          </w:p>
        </w:tc>
        <w:tc>
          <w:tcPr>
            <w:tcW w:w="5326" w:type="dxa"/>
            <w:tcBorders>
              <w:top w:val="single" w:sz="4" w:space="0" w:color="auto"/>
              <w:left w:val="single" w:sz="4" w:space="0" w:color="auto"/>
              <w:bottom w:val="single" w:sz="4" w:space="0" w:color="auto"/>
              <w:right w:val="single" w:sz="4" w:space="0" w:color="auto"/>
            </w:tcBorders>
            <w:vAlign w:val="center"/>
          </w:tcPr>
          <w:p w14:paraId="7D82DCD1" w14:textId="1CA075ED" w:rsidR="00C320BA" w:rsidRPr="00905EE7" w:rsidRDefault="00C320BA" w:rsidP="009154BF">
            <w:pPr>
              <w:rPr>
                <w:lang w:eastAsia="ro-RO"/>
              </w:rPr>
            </w:pPr>
            <w:r w:rsidRPr="00DC21D6">
              <w:rPr>
                <w:lang w:eastAsia="ro-RO"/>
              </w:rPr>
              <w:t xml:space="preserve">Expert </w:t>
            </w:r>
            <w:r>
              <w:rPr>
                <w:lang w:eastAsia="ro-RO"/>
              </w:rPr>
              <w:t>A</w:t>
            </w:r>
            <w:r w:rsidRPr="00DC21D6">
              <w:rPr>
                <w:lang w:eastAsia="ro-RO"/>
              </w:rPr>
              <w:t xml:space="preserve">chizitii </w:t>
            </w:r>
          </w:p>
        </w:tc>
      </w:tr>
      <w:tr w:rsidR="00C320BA" w:rsidRPr="00825A02" w14:paraId="6C50A6E5" w14:textId="77777777" w:rsidTr="009154BF">
        <w:trPr>
          <w:jc w:val="center"/>
        </w:trPr>
        <w:tc>
          <w:tcPr>
            <w:tcW w:w="704" w:type="dxa"/>
            <w:vAlign w:val="center"/>
          </w:tcPr>
          <w:p w14:paraId="5A150EA6" w14:textId="7AFE715D" w:rsidR="00C320BA" w:rsidRPr="00825A02" w:rsidRDefault="00C320BA" w:rsidP="009154BF">
            <w:pPr>
              <w:jc w:val="center"/>
              <w:rPr>
                <w:lang w:eastAsia="ro-RO"/>
              </w:rPr>
            </w:pPr>
            <w:r>
              <w:rPr>
                <w:lang w:eastAsia="ro-RO"/>
              </w:rPr>
              <w:t>1</w:t>
            </w:r>
            <w:r w:rsidR="00FF0996">
              <w:rPr>
                <w:lang w:eastAsia="ro-RO"/>
              </w:rPr>
              <w:t>6</w:t>
            </w:r>
            <w:r>
              <w:rPr>
                <w:lang w:eastAsia="ro-RO"/>
              </w:rPr>
              <w:t>.</w:t>
            </w:r>
          </w:p>
        </w:tc>
        <w:tc>
          <w:tcPr>
            <w:tcW w:w="3393" w:type="dxa"/>
            <w:tcBorders>
              <w:top w:val="single" w:sz="4" w:space="0" w:color="auto"/>
              <w:left w:val="single" w:sz="4" w:space="0" w:color="auto"/>
              <w:bottom w:val="single" w:sz="4" w:space="0" w:color="auto"/>
              <w:right w:val="single" w:sz="4" w:space="0" w:color="auto"/>
            </w:tcBorders>
            <w:vAlign w:val="center"/>
          </w:tcPr>
          <w:p w14:paraId="74DFD9CE" w14:textId="77777777" w:rsidR="00C320BA" w:rsidRPr="00825A02" w:rsidRDefault="00C320BA" w:rsidP="009154BF">
            <w:pPr>
              <w:rPr>
                <w:lang w:eastAsia="ro-RO"/>
              </w:rPr>
            </w:pPr>
            <w:r w:rsidRPr="00DC21D6">
              <w:rPr>
                <w:lang w:eastAsia="ro-RO"/>
              </w:rPr>
              <w:t>Birsan Delia</w:t>
            </w:r>
          </w:p>
        </w:tc>
        <w:tc>
          <w:tcPr>
            <w:tcW w:w="5326" w:type="dxa"/>
            <w:tcBorders>
              <w:top w:val="single" w:sz="4" w:space="0" w:color="auto"/>
              <w:left w:val="single" w:sz="4" w:space="0" w:color="auto"/>
              <w:bottom w:val="single" w:sz="4" w:space="0" w:color="auto"/>
              <w:right w:val="single" w:sz="4" w:space="0" w:color="auto"/>
            </w:tcBorders>
            <w:vAlign w:val="center"/>
          </w:tcPr>
          <w:p w14:paraId="4AB3BC6E" w14:textId="4B44B148" w:rsidR="00C320BA" w:rsidRPr="00825A02" w:rsidRDefault="00C320BA" w:rsidP="009154BF">
            <w:pPr>
              <w:rPr>
                <w:lang w:eastAsia="ro-RO"/>
              </w:rPr>
            </w:pPr>
            <w:r w:rsidRPr="00DC21D6">
              <w:rPr>
                <w:lang w:eastAsia="ro-RO"/>
              </w:rPr>
              <w:t xml:space="preserve">Expert </w:t>
            </w:r>
            <w:r>
              <w:rPr>
                <w:lang w:eastAsia="ro-RO"/>
              </w:rPr>
              <w:t>A</w:t>
            </w:r>
            <w:r w:rsidRPr="00DC21D6">
              <w:rPr>
                <w:lang w:eastAsia="ro-RO"/>
              </w:rPr>
              <w:t xml:space="preserve">chizitii </w:t>
            </w:r>
          </w:p>
        </w:tc>
      </w:tr>
      <w:tr w:rsidR="00C320BA" w:rsidRPr="00825A02" w14:paraId="76AACAE0" w14:textId="77777777" w:rsidTr="009154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D1F7E59" w14:textId="2C30B886" w:rsidR="00C320BA" w:rsidRPr="00825A02" w:rsidRDefault="00C320BA" w:rsidP="009154BF">
            <w:pPr>
              <w:jc w:val="center"/>
              <w:rPr>
                <w:lang w:eastAsia="ro-RO"/>
              </w:rPr>
            </w:pPr>
            <w:r>
              <w:rPr>
                <w:lang w:eastAsia="ro-RO"/>
              </w:rPr>
              <w:t>1</w:t>
            </w:r>
            <w:r w:rsidR="00FF0996">
              <w:rPr>
                <w:lang w:eastAsia="ro-RO"/>
              </w:rPr>
              <w:t>7</w:t>
            </w:r>
            <w:r>
              <w:rPr>
                <w:lang w:eastAsia="ro-RO"/>
              </w:rPr>
              <w:t>.</w:t>
            </w:r>
          </w:p>
        </w:tc>
        <w:tc>
          <w:tcPr>
            <w:tcW w:w="3393" w:type="dxa"/>
            <w:tcBorders>
              <w:top w:val="single" w:sz="4" w:space="0" w:color="auto"/>
              <w:left w:val="single" w:sz="4" w:space="0" w:color="auto"/>
              <w:bottom w:val="single" w:sz="4" w:space="0" w:color="auto"/>
              <w:right w:val="single" w:sz="4" w:space="0" w:color="auto"/>
            </w:tcBorders>
            <w:vAlign w:val="center"/>
          </w:tcPr>
          <w:p w14:paraId="6C3F108B" w14:textId="77777777" w:rsidR="00C320BA" w:rsidRPr="00825A02" w:rsidRDefault="00C320BA" w:rsidP="009154BF">
            <w:pPr>
              <w:rPr>
                <w:lang w:eastAsia="ro-RO"/>
              </w:rPr>
            </w:pPr>
            <w:r w:rsidRPr="00DC21D6">
              <w:rPr>
                <w:lang w:eastAsia="ro-RO"/>
              </w:rPr>
              <w:t>Daescu Marius</w:t>
            </w:r>
          </w:p>
        </w:tc>
        <w:tc>
          <w:tcPr>
            <w:tcW w:w="5326" w:type="dxa"/>
            <w:tcBorders>
              <w:top w:val="single" w:sz="4" w:space="0" w:color="auto"/>
              <w:left w:val="single" w:sz="4" w:space="0" w:color="auto"/>
              <w:bottom w:val="single" w:sz="4" w:space="0" w:color="auto"/>
              <w:right w:val="single" w:sz="4" w:space="0" w:color="auto"/>
            </w:tcBorders>
            <w:vAlign w:val="center"/>
          </w:tcPr>
          <w:p w14:paraId="4A6A9A35" w14:textId="3F8E9CF9" w:rsidR="00C320BA" w:rsidRPr="00825A02" w:rsidRDefault="00C320BA" w:rsidP="009154BF">
            <w:pPr>
              <w:rPr>
                <w:lang w:eastAsia="ro-RO"/>
              </w:rPr>
            </w:pPr>
            <w:r w:rsidRPr="00DC21D6">
              <w:rPr>
                <w:lang w:eastAsia="ro-RO"/>
              </w:rPr>
              <w:t xml:space="preserve">Expert Achizitii </w:t>
            </w:r>
          </w:p>
        </w:tc>
      </w:tr>
    </w:tbl>
    <w:p w14:paraId="20533ADD" w14:textId="77777777" w:rsidR="00825A02" w:rsidRPr="00EA3449" w:rsidRDefault="00825A02" w:rsidP="00BC3C04">
      <w:pPr>
        <w:rPr>
          <w:rFonts w:cs="Arial"/>
          <w:iCs/>
          <w:color w:val="000000"/>
          <w:sz w:val="16"/>
          <w:szCs w:val="16"/>
        </w:rPr>
      </w:pPr>
    </w:p>
    <w:p w14:paraId="3405F12D" w14:textId="77777777" w:rsidR="00BC3C04" w:rsidRPr="004754F3" w:rsidRDefault="00BC3C04" w:rsidP="00622675">
      <w:pPr>
        <w:jc w:val="both"/>
        <w:rPr>
          <w:rFonts w:cs="Arial"/>
          <w:iCs/>
          <w:color w:val="000000"/>
        </w:rPr>
      </w:pPr>
      <w:r w:rsidRPr="004754F3">
        <w:rPr>
          <w:rFonts w:cs="Arial"/>
          <w:iCs/>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3020A5C" w14:textId="77777777" w:rsidR="00BC3C04" w:rsidRPr="004754F3" w:rsidRDefault="00BC3C04" w:rsidP="00622675">
      <w:pPr>
        <w:jc w:val="both"/>
        <w:rPr>
          <w:rFonts w:cs="Arial"/>
          <w:iCs/>
          <w:color w:val="000000"/>
        </w:rPr>
      </w:pPr>
      <w:r w:rsidRPr="004754F3">
        <w:rPr>
          <w:rFonts w:cs="Arial"/>
          <w:iCs/>
          <w:color w:val="000000"/>
        </w:rPr>
        <w:t>Înţeleg că în cazul în care această declaraţie nu este conformă cu realitatea sunt pasibil de încălcarea prevederilor legislaţiei penale privind falsul în declaraţii.</w:t>
      </w:r>
    </w:p>
    <w:p w14:paraId="60546268" w14:textId="77777777" w:rsidR="00BC3C04" w:rsidRPr="00BC3C04" w:rsidRDefault="00BC3C04" w:rsidP="00622675">
      <w:pPr>
        <w:jc w:val="both"/>
        <w:rPr>
          <w:rFonts w:cs="Arial"/>
          <w:i/>
          <w:color w:val="000000"/>
          <w:sz w:val="16"/>
          <w:szCs w:val="16"/>
        </w:rPr>
      </w:pPr>
    </w:p>
    <w:p w14:paraId="20501AB5" w14:textId="77777777" w:rsidR="00BC3C04" w:rsidRPr="004754F3" w:rsidRDefault="00BC3C04" w:rsidP="00BC3C04">
      <w:pPr>
        <w:rPr>
          <w:rFonts w:cs="Arial"/>
          <w:iCs/>
          <w:color w:val="000000"/>
        </w:rPr>
      </w:pPr>
      <w:r w:rsidRPr="004754F3">
        <w:rPr>
          <w:rFonts w:cs="Arial"/>
          <w:iCs/>
          <w:color w:val="000000"/>
        </w:rPr>
        <w:t xml:space="preserve">    Data completării ......................</w:t>
      </w:r>
    </w:p>
    <w:p w14:paraId="3C1D4CF3" w14:textId="77777777" w:rsidR="00BC3C04" w:rsidRPr="004754F3" w:rsidRDefault="00BC3C04" w:rsidP="00BC3C04">
      <w:pPr>
        <w:jc w:val="center"/>
        <w:rPr>
          <w:rFonts w:cs="Arial"/>
          <w:iCs/>
          <w:color w:val="000000"/>
        </w:rPr>
      </w:pPr>
      <w:bookmarkStart w:id="2" w:name="_Hlk31193841"/>
      <w:r w:rsidRPr="004754F3">
        <w:rPr>
          <w:rFonts w:cs="Arial"/>
          <w:iCs/>
          <w:color w:val="000000"/>
        </w:rPr>
        <w:t>Operator economic,</w:t>
      </w:r>
    </w:p>
    <w:p w14:paraId="4B1DCCC9" w14:textId="77777777" w:rsidR="00BC3C04" w:rsidRPr="004754F3" w:rsidRDefault="00BC3C04" w:rsidP="00BC3C04">
      <w:pPr>
        <w:jc w:val="center"/>
        <w:rPr>
          <w:rFonts w:cs="Arial"/>
          <w:iCs/>
          <w:color w:val="000000"/>
          <w:sz w:val="16"/>
          <w:szCs w:val="16"/>
        </w:rPr>
      </w:pPr>
    </w:p>
    <w:p w14:paraId="514611F0" w14:textId="77777777" w:rsidR="00BC3C04" w:rsidRPr="004754F3" w:rsidRDefault="00BC3C04" w:rsidP="00BC3C04">
      <w:pPr>
        <w:jc w:val="center"/>
        <w:rPr>
          <w:rFonts w:cs="Arial"/>
          <w:iCs/>
          <w:color w:val="000000"/>
        </w:rPr>
      </w:pPr>
      <w:r w:rsidRPr="004754F3">
        <w:rPr>
          <w:rFonts w:cs="Arial"/>
          <w:iCs/>
          <w:color w:val="000000"/>
        </w:rPr>
        <w:t>.......................................</w:t>
      </w:r>
    </w:p>
    <w:p w14:paraId="082AF2A4" w14:textId="77777777" w:rsidR="00BC3C04" w:rsidRPr="004754F3" w:rsidRDefault="00BC3C04" w:rsidP="00BC3C04">
      <w:pPr>
        <w:jc w:val="center"/>
        <w:rPr>
          <w:rFonts w:eastAsia="Calibri"/>
          <w:bCs/>
          <w:iCs/>
        </w:rPr>
      </w:pPr>
      <w:r w:rsidRPr="004754F3">
        <w:rPr>
          <w:rFonts w:cs="Arial"/>
          <w:iCs/>
          <w:color w:val="000000"/>
        </w:rPr>
        <w:t>(</w:t>
      </w:r>
      <w:r w:rsidR="00C81B89">
        <w:rPr>
          <w:iCs/>
          <w:lang w:eastAsia="ar-SA"/>
        </w:rPr>
        <w:t xml:space="preserve"> </w:t>
      </w:r>
      <w:r w:rsidR="00C81B89" w:rsidRPr="00C81B89">
        <w:rPr>
          <w:i/>
          <w:iCs/>
          <w:lang w:eastAsia="ar-SA"/>
        </w:rPr>
        <w:t>numele persoanei autorizate ,</w:t>
      </w:r>
      <w:r w:rsidRPr="00C81B89">
        <w:rPr>
          <w:i/>
          <w:iCs/>
          <w:lang w:eastAsia="ar-SA"/>
        </w:rPr>
        <w:t xml:space="preserve"> semnătura</w:t>
      </w:r>
      <w:r w:rsidR="00C81B89" w:rsidRPr="00C81B89">
        <w:rPr>
          <w:i/>
          <w:iCs/>
          <w:lang w:eastAsia="ar-SA"/>
        </w:rPr>
        <w:t xml:space="preserve"> si stampila</w:t>
      </w:r>
      <w:r w:rsidR="00C81B89">
        <w:rPr>
          <w:iCs/>
          <w:lang w:eastAsia="ar-SA"/>
        </w:rPr>
        <w:t xml:space="preserve"> </w:t>
      </w:r>
      <w:r w:rsidRPr="004754F3">
        <w:rPr>
          <w:iCs/>
          <w:lang w:eastAsia="ar-SA"/>
        </w:rPr>
        <w:t>)</w:t>
      </w:r>
    </w:p>
    <w:bookmarkEnd w:id="2"/>
    <w:p w14:paraId="72AB37DF" w14:textId="77777777" w:rsidR="001A33EE" w:rsidRPr="00EA3449" w:rsidRDefault="001A33EE" w:rsidP="00BC3C04">
      <w:pPr>
        <w:rPr>
          <w:rFonts w:ascii="Trebuchet MS" w:hAnsi="Trebuchet MS" w:cstheme="majorBidi"/>
        </w:rPr>
      </w:pPr>
    </w:p>
    <w:p w14:paraId="53EF0AFE" w14:textId="03B67E67" w:rsidR="00C35C45" w:rsidRDefault="00C35C45" w:rsidP="005C4869">
      <w:pPr>
        <w:autoSpaceDE w:val="0"/>
        <w:autoSpaceDN w:val="0"/>
        <w:adjustRightInd w:val="0"/>
        <w:jc w:val="both"/>
        <w:rPr>
          <w:b/>
          <w:bCs/>
          <w:color w:val="000000"/>
        </w:rPr>
      </w:pPr>
    </w:p>
    <w:p w14:paraId="0B1BEDFE" w14:textId="4985E212" w:rsidR="00365FA5" w:rsidRDefault="00365FA5" w:rsidP="005C4869">
      <w:pPr>
        <w:autoSpaceDE w:val="0"/>
        <w:autoSpaceDN w:val="0"/>
        <w:adjustRightInd w:val="0"/>
        <w:jc w:val="both"/>
        <w:rPr>
          <w:b/>
          <w:bCs/>
          <w:color w:val="000000"/>
        </w:rPr>
      </w:pPr>
    </w:p>
    <w:p w14:paraId="303E9A3E" w14:textId="6CAFFDDC" w:rsidR="00365FA5" w:rsidRDefault="00365FA5" w:rsidP="005C4869">
      <w:pPr>
        <w:autoSpaceDE w:val="0"/>
        <w:autoSpaceDN w:val="0"/>
        <w:adjustRightInd w:val="0"/>
        <w:jc w:val="both"/>
        <w:rPr>
          <w:b/>
          <w:bCs/>
          <w:color w:val="000000"/>
        </w:rPr>
      </w:pPr>
    </w:p>
    <w:p w14:paraId="36AAC9BF" w14:textId="510A82B9" w:rsidR="00365FA5" w:rsidRDefault="00365FA5" w:rsidP="005C4869">
      <w:pPr>
        <w:autoSpaceDE w:val="0"/>
        <w:autoSpaceDN w:val="0"/>
        <w:adjustRightInd w:val="0"/>
        <w:jc w:val="both"/>
        <w:rPr>
          <w:b/>
          <w:bCs/>
          <w:color w:val="000000"/>
        </w:rPr>
      </w:pPr>
    </w:p>
    <w:p w14:paraId="1B45C0FC" w14:textId="77777777" w:rsidR="00365FA5" w:rsidRPr="00F43B76" w:rsidRDefault="00365FA5" w:rsidP="005C4869">
      <w:pPr>
        <w:autoSpaceDE w:val="0"/>
        <w:autoSpaceDN w:val="0"/>
        <w:adjustRightInd w:val="0"/>
        <w:jc w:val="both"/>
        <w:rPr>
          <w:b/>
          <w:bCs/>
          <w:color w:val="000000"/>
        </w:rPr>
      </w:pPr>
    </w:p>
    <w:p w14:paraId="6106F598" w14:textId="032030DE" w:rsidR="00D033D8" w:rsidRPr="00F43B76" w:rsidRDefault="00D033D8" w:rsidP="00E97866">
      <w:pPr>
        <w:tabs>
          <w:tab w:val="left" w:pos="270"/>
        </w:tabs>
        <w:jc w:val="both"/>
        <w:rPr>
          <w:rFonts w:eastAsia="Calibri"/>
          <w:b/>
          <w:noProof/>
        </w:rPr>
      </w:pP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t xml:space="preserve">Formularul </w:t>
      </w:r>
      <w:r w:rsidR="005567D4">
        <w:rPr>
          <w:rFonts w:eastAsia="Calibri"/>
          <w:b/>
          <w:noProof/>
        </w:rPr>
        <w:t>nr.</w:t>
      </w:r>
      <w:r w:rsidR="00310C9B">
        <w:rPr>
          <w:rFonts w:eastAsia="Calibri"/>
          <w:b/>
          <w:noProof/>
        </w:rPr>
        <w:t xml:space="preserve"> </w:t>
      </w:r>
      <w:r w:rsidR="005567D4">
        <w:rPr>
          <w:rFonts w:eastAsia="Calibri"/>
          <w:b/>
          <w:noProof/>
        </w:rPr>
        <w:t>3</w:t>
      </w:r>
    </w:p>
    <w:p w14:paraId="6308BFA7" w14:textId="77777777" w:rsidR="00E97866" w:rsidRPr="002E1D47" w:rsidRDefault="00E97866" w:rsidP="00E97866">
      <w:pPr>
        <w:tabs>
          <w:tab w:val="left" w:pos="270"/>
        </w:tabs>
        <w:jc w:val="both"/>
        <w:rPr>
          <w:rFonts w:eastAsia="Calibri"/>
          <w:bCs/>
          <w:noProof/>
        </w:rPr>
      </w:pPr>
      <w:r w:rsidRPr="002E1D47">
        <w:rPr>
          <w:rFonts w:eastAsia="Calibri"/>
          <w:bCs/>
          <w:noProof/>
        </w:rPr>
        <w:t>Operator Economic</w:t>
      </w:r>
    </w:p>
    <w:p w14:paraId="61AD5809" w14:textId="77777777" w:rsidR="00E97866" w:rsidRPr="00F43B76" w:rsidRDefault="00E97866" w:rsidP="00E97866">
      <w:pPr>
        <w:tabs>
          <w:tab w:val="left" w:pos="270"/>
        </w:tabs>
        <w:jc w:val="both"/>
        <w:rPr>
          <w:rFonts w:eastAsia="Calibri"/>
          <w:noProof/>
        </w:rPr>
      </w:pPr>
      <w:r w:rsidRPr="00F43B76">
        <w:rPr>
          <w:rFonts w:eastAsia="Calibri"/>
          <w:noProof/>
        </w:rPr>
        <w:t>..........................</w:t>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t xml:space="preserve">                                                                      </w:t>
      </w:r>
    </w:p>
    <w:p w14:paraId="52174076" w14:textId="77777777" w:rsidR="00E97866" w:rsidRPr="00F43B76" w:rsidRDefault="00E97866" w:rsidP="00E97866">
      <w:pPr>
        <w:tabs>
          <w:tab w:val="left" w:pos="270"/>
        </w:tabs>
        <w:jc w:val="both"/>
        <w:rPr>
          <w:rFonts w:eastAsia="Calibri"/>
          <w:noProof/>
        </w:rPr>
      </w:pPr>
      <w:r w:rsidRPr="00F43B76">
        <w:rPr>
          <w:rFonts w:eastAsia="Calibri"/>
          <w:noProof/>
        </w:rPr>
        <w:t>(denumirea)</w:t>
      </w:r>
    </w:p>
    <w:p w14:paraId="6110DDFC" w14:textId="77777777" w:rsidR="00E97866" w:rsidRPr="00F43B76" w:rsidRDefault="00E97866" w:rsidP="00E97866">
      <w:pPr>
        <w:keepNext/>
        <w:tabs>
          <w:tab w:val="left" w:pos="270"/>
        </w:tabs>
        <w:spacing w:before="240" w:after="60"/>
        <w:outlineLvl w:val="1"/>
        <w:rPr>
          <w:b/>
          <w:bCs/>
          <w:caps/>
        </w:rPr>
      </w:pPr>
    </w:p>
    <w:p w14:paraId="5F20F4B2" w14:textId="77777777" w:rsidR="00622720" w:rsidRPr="00622720" w:rsidRDefault="00622720" w:rsidP="00622720">
      <w:pPr>
        <w:autoSpaceDN w:val="0"/>
        <w:adjustRightInd w:val="0"/>
        <w:jc w:val="center"/>
        <w:outlineLvl w:val="0"/>
        <w:rPr>
          <w:b/>
          <w:i/>
          <w:noProof/>
          <w:color w:val="000000"/>
        </w:rPr>
      </w:pPr>
      <w:r w:rsidRPr="00622720">
        <w:rPr>
          <w:b/>
          <w:i/>
          <w:noProof/>
          <w:color w:val="000000"/>
        </w:rPr>
        <w:t xml:space="preserve">DECLARAȚIE PRIVIND RESPECTAREA LEGISLAȚIEI PRIVIND CONDIȚIILE DE MEDIU, SOCIAL ȘI CU PRIVIRE LA RELAȚIILE DE MUNCĂ PE TOATĂ DURATA DE ÎNDEPLINIRE A CONTRACTULUI </w:t>
      </w:r>
    </w:p>
    <w:p w14:paraId="0E583CF0" w14:textId="77777777" w:rsidR="00622720" w:rsidRPr="00622720" w:rsidRDefault="00622720" w:rsidP="00622720">
      <w:pPr>
        <w:jc w:val="both"/>
        <w:rPr>
          <w:i/>
          <w:noProof/>
          <w:color w:val="000000"/>
        </w:rPr>
      </w:pPr>
    </w:p>
    <w:p w14:paraId="6A2688B8" w14:textId="77777777" w:rsidR="00622720" w:rsidRPr="00622720" w:rsidRDefault="00622720" w:rsidP="00622720">
      <w:pPr>
        <w:jc w:val="both"/>
        <w:rPr>
          <w:i/>
          <w:noProof/>
          <w:color w:val="000000"/>
        </w:rPr>
      </w:pPr>
    </w:p>
    <w:p w14:paraId="6357EA43" w14:textId="77777777" w:rsidR="00622720" w:rsidRPr="00622720" w:rsidRDefault="00622720" w:rsidP="00622720">
      <w:pPr>
        <w:jc w:val="both"/>
        <w:rPr>
          <w:i/>
          <w:noProof/>
          <w:color w:val="000000"/>
        </w:rPr>
      </w:pPr>
    </w:p>
    <w:p w14:paraId="3EC2EA00" w14:textId="77777777" w:rsidR="00622720" w:rsidRPr="00622720" w:rsidRDefault="00622720" w:rsidP="00622720">
      <w:pPr>
        <w:jc w:val="both"/>
        <w:rPr>
          <w:i/>
          <w:noProof/>
          <w:color w:val="000000"/>
        </w:rPr>
      </w:pPr>
    </w:p>
    <w:p w14:paraId="5697DDC9" w14:textId="77777777" w:rsidR="00622720" w:rsidRPr="00622720" w:rsidRDefault="00622720" w:rsidP="00622720">
      <w:pPr>
        <w:jc w:val="both"/>
        <w:rPr>
          <w:i/>
          <w:noProof/>
          <w:color w:val="000000"/>
        </w:rPr>
      </w:pPr>
    </w:p>
    <w:p w14:paraId="1B24556B" w14:textId="631C05E6" w:rsidR="00622720" w:rsidRPr="00622720" w:rsidRDefault="00622720" w:rsidP="00622720">
      <w:pPr>
        <w:jc w:val="both"/>
        <w:rPr>
          <w:iCs/>
          <w:noProof/>
          <w:color w:val="000000"/>
        </w:rPr>
      </w:pPr>
      <w:r w:rsidRPr="00622720">
        <w:rPr>
          <w:iCs/>
          <w:noProof/>
          <w:color w:val="000000"/>
        </w:rPr>
        <w:t>Subsemnatul/a ................................................................................ (</w:t>
      </w:r>
      <w:r w:rsidRPr="00622720">
        <w:rPr>
          <w:i/>
          <w:noProof/>
          <w:color w:val="000000"/>
        </w:rPr>
        <w:t>nume / prenume, reprezentant legal / împuternicit</w:t>
      </w:r>
      <w:r w:rsidRPr="00622720">
        <w:rPr>
          <w:iCs/>
          <w:noProof/>
          <w:color w:val="000000"/>
        </w:rPr>
        <w:t>) al ............................................................................................... (</w:t>
      </w:r>
      <w:r w:rsidRPr="00622720">
        <w:rPr>
          <w:i/>
          <w:noProof/>
          <w:color w:val="000000"/>
        </w:rPr>
        <w:t>denumirea / numele și sediu / adresa  ofertantului)</w:t>
      </w:r>
      <w:r w:rsidRPr="00622720">
        <w:rPr>
          <w:iCs/>
          <w:noProof/>
          <w:color w:val="000000"/>
        </w:rPr>
        <w:t xml:space="preserve">, în calitate de ofertant la procedura </w:t>
      </w:r>
      <w:r w:rsidR="00905EE7">
        <w:rPr>
          <w:iCs/>
          <w:noProof/>
          <w:color w:val="000000"/>
        </w:rPr>
        <w:t xml:space="preserve">de atribuire </w:t>
      </w:r>
      <w:bookmarkStart w:id="3" w:name="_Hlk43727639"/>
      <w:r w:rsidR="00905EE7">
        <w:rPr>
          <w:color w:val="000000"/>
        </w:rPr>
        <w:t>„</w:t>
      </w:r>
      <w:r w:rsidR="00B61A29">
        <w:rPr>
          <w:color w:val="000000"/>
        </w:rPr>
        <w:t>procedură simplificată</w:t>
      </w:r>
      <w:r w:rsidR="00905EE7">
        <w:rPr>
          <w:color w:val="000000"/>
          <w:lang w:val="en-US"/>
        </w:rPr>
        <w:t>”</w:t>
      </w:r>
      <w:bookmarkEnd w:id="3"/>
      <w:r w:rsidR="00905EE7">
        <w:rPr>
          <w:color w:val="000000"/>
          <w:lang w:val="en-US"/>
        </w:rPr>
        <w:t xml:space="preserve"> </w:t>
      </w:r>
      <w:r w:rsidRPr="00622720">
        <w:rPr>
          <w:iCs/>
          <w:noProof/>
          <w:color w:val="000000"/>
        </w:rPr>
        <w:t xml:space="preserve">pentru atribuirea contractului </w:t>
      </w:r>
      <w:bookmarkStart w:id="4" w:name="_Hlk34033881"/>
      <w:r w:rsidR="00AD7210">
        <w:rPr>
          <w:iCs/>
          <w:noProof/>
          <w:color w:val="000000"/>
        </w:rPr>
        <w:t xml:space="preserve">de achizitie publica </w:t>
      </w:r>
      <w:bookmarkEnd w:id="4"/>
      <w:r w:rsidR="00AD7210">
        <w:rPr>
          <w:iCs/>
          <w:noProof/>
          <w:color w:val="000000"/>
        </w:rPr>
        <w:t>cu obiectul</w:t>
      </w:r>
      <w:r w:rsidRPr="00622720">
        <w:rPr>
          <w:iCs/>
          <w:noProof/>
          <w:color w:val="000000"/>
        </w:rPr>
        <w:t xml:space="preserve"> </w:t>
      </w:r>
      <w:r w:rsidR="004F32A0">
        <w:rPr>
          <w:i/>
          <w:noProof/>
          <w:color w:val="000000"/>
        </w:rPr>
        <w:t>PANOURI INDICATOARE RUTIERE</w:t>
      </w:r>
      <w:r w:rsidR="005E7643">
        <w:rPr>
          <w:bCs/>
          <w:i/>
          <w:iCs/>
          <w:lang w:val="en-US"/>
        </w:rPr>
        <w:t xml:space="preserve">, </w:t>
      </w:r>
      <w:r w:rsidRPr="00622720">
        <w:rPr>
          <w:iCs/>
          <w:noProof/>
          <w:color w:val="000000"/>
        </w:rPr>
        <w:t xml:space="preserve">organizată de autoritatea contractantă Drumuri Municipale Timişoara SA declar pe propria răspundere, că la elaborarea ofertei am ţinut cont de obligaţiile relevante din domeniile mediului, social şi al relaţiilor de muncă </w:t>
      </w:r>
      <w:r w:rsidR="003F42D5">
        <w:rPr>
          <w:iCs/>
          <w:noProof/>
          <w:color w:val="000000"/>
        </w:rPr>
        <w:t xml:space="preserve">si de </w:t>
      </w:r>
      <w:r w:rsidR="00267F71">
        <w:rPr>
          <w:iCs/>
          <w:noProof/>
          <w:color w:val="000000"/>
        </w:rPr>
        <w:t xml:space="preserve">obligatiile </w:t>
      </w:r>
      <w:r w:rsidR="00267F71" w:rsidRPr="00F17CD4">
        <w:rPr>
          <w:rFonts w:eastAsia="Calibri"/>
          <w:bCs/>
        </w:rPr>
        <w:t>referitoare la condițiile privind protecția muncii care sunt în vigoare în România</w:t>
      </w:r>
      <w:r w:rsidR="00267F71" w:rsidRPr="00622720">
        <w:rPr>
          <w:iCs/>
          <w:noProof/>
          <w:color w:val="000000"/>
        </w:rPr>
        <w:t xml:space="preserve"> </w:t>
      </w:r>
      <w:r w:rsidRPr="00622720">
        <w:rPr>
          <w:iCs/>
          <w:noProof/>
          <w:color w:val="000000"/>
        </w:rPr>
        <w:t xml:space="preserve">pentru activităţile ce se vor desfăşura pe parcursul îndeplinirii contractului de </w:t>
      </w:r>
      <w:r w:rsidR="00AD7210" w:rsidRPr="00AD7210">
        <w:rPr>
          <w:iCs/>
          <w:noProof/>
          <w:color w:val="000000"/>
        </w:rPr>
        <w:t>achizitie publica</w:t>
      </w:r>
      <w:r w:rsidRPr="00622720">
        <w:rPr>
          <w:iCs/>
          <w:noProof/>
          <w:color w:val="000000"/>
        </w:rPr>
        <w:t>, în conformitate cu prevederile Legii securităţii şi sănătăţii în muncă nr. 319/2006, Legea 265/2006 privind aprobarea OUG 195/2005 privind protecția mediului și ale celorlaltor reglementări aplicabile.</w:t>
      </w:r>
    </w:p>
    <w:p w14:paraId="5BEDA4D7" w14:textId="77777777" w:rsidR="00622720" w:rsidRPr="00622720" w:rsidRDefault="00622720" w:rsidP="00622720">
      <w:pPr>
        <w:jc w:val="both"/>
        <w:rPr>
          <w:iCs/>
          <w:noProof/>
          <w:color w:val="000000"/>
        </w:rPr>
      </w:pPr>
    </w:p>
    <w:p w14:paraId="46D9A412" w14:textId="77777777" w:rsidR="00E97866" w:rsidRPr="00F43B76" w:rsidRDefault="00E97866" w:rsidP="00E97866">
      <w:pPr>
        <w:tabs>
          <w:tab w:val="left" w:pos="270"/>
          <w:tab w:val="center" w:pos="4536"/>
          <w:tab w:val="right" w:pos="9072"/>
        </w:tabs>
        <w:rPr>
          <w:rFonts w:eastAsia="Calibri"/>
          <w:i/>
        </w:rPr>
      </w:pPr>
    </w:p>
    <w:p w14:paraId="267829D2" w14:textId="77777777" w:rsidR="00E97866" w:rsidRPr="00F43B76" w:rsidRDefault="00E97866" w:rsidP="00E97866">
      <w:pPr>
        <w:tabs>
          <w:tab w:val="left" w:pos="270"/>
          <w:tab w:val="center" w:pos="4536"/>
          <w:tab w:val="right" w:pos="9072"/>
        </w:tabs>
        <w:rPr>
          <w:rFonts w:eastAsia="Calibri"/>
          <w:i/>
        </w:rPr>
      </w:pPr>
    </w:p>
    <w:p w14:paraId="6AE92A9D" w14:textId="77777777" w:rsidR="00E97866" w:rsidRPr="00F43B76" w:rsidRDefault="00E97866" w:rsidP="00E97866">
      <w:pPr>
        <w:tabs>
          <w:tab w:val="left" w:pos="270"/>
        </w:tabs>
        <w:autoSpaceDE w:val="0"/>
        <w:spacing w:after="120" w:line="276" w:lineRule="auto"/>
        <w:jc w:val="both"/>
        <w:rPr>
          <w:rFonts w:eastAsia="Calibri"/>
          <w:i/>
        </w:rPr>
      </w:pPr>
      <w:bookmarkStart w:id="5" w:name="_Hlk31195517"/>
      <w:r w:rsidRPr="00F43B76">
        <w:rPr>
          <w:rFonts w:eastAsia="Calibri"/>
          <w:i/>
        </w:rPr>
        <w:t>Data :_______________[ZZ.LL.AAAA]</w:t>
      </w:r>
    </w:p>
    <w:p w14:paraId="0E14B443" w14:textId="77777777" w:rsidR="00E97866" w:rsidRPr="00F43B76" w:rsidRDefault="00E9786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4B541F1E" w14:textId="77777777" w:rsidR="00A4105D" w:rsidRPr="00F43B76" w:rsidRDefault="00A4105D"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753AA540" w14:textId="77777777" w:rsidR="00F43B76" w:rsidRDefault="00F43B7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65E282E8" w14:textId="77777777" w:rsidR="00F43B76" w:rsidRPr="00F43B76" w:rsidRDefault="00F43B7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3DC4E575" w14:textId="77777777" w:rsidR="00E97866" w:rsidRPr="00F43B76" w:rsidRDefault="00E97866" w:rsidP="00A4105D">
      <w:pPr>
        <w:autoSpaceDE w:val="0"/>
        <w:autoSpaceDN w:val="0"/>
        <w:adjustRightInd w:val="0"/>
        <w:jc w:val="center"/>
        <w:rPr>
          <w:b/>
          <w:bCs/>
          <w:color w:val="000000"/>
        </w:rPr>
      </w:pPr>
    </w:p>
    <w:p w14:paraId="45A397EA" w14:textId="77777777" w:rsidR="00A4105D" w:rsidRPr="00A4105D" w:rsidRDefault="00A4105D" w:rsidP="00A4105D">
      <w:pPr>
        <w:autoSpaceDE w:val="0"/>
        <w:autoSpaceDN w:val="0"/>
        <w:adjustRightInd w:val="0"/>
        <w:jc w:val="center"/>
        <w:rPr>
          <w:iCs/>
          <w:color w:val="000000"/>
        </w:rPr>
      </w:pPr>
      <w:r w:rsidRPr="00A4105D">
        <w:rPr>
          <w:iCs/>
          <w:color w:val="000000"/>
        </w:rPr>
        <w:t>Operator economic,</w:t>
      </w:r>
    </w:p>
    <w:p w14:paraId="3007C0C1" w14:textId="77777777" w:rsidR="00A4105D" w:rsidRPr="00A4105D" w:rsidRDefault="00A4105D" w:rsidP="00A4105D">
      <w:pPr>
        <w:autoSpaceDE w:val="0"/>
        <w:autoSpaceDN w:val="0"/>
        <w:adjustRightInd w:val="0"/>
        <w:jc w:val="center"/>
        <w:rPr>
          <w:iCs/>
          <w:color w:val="000000"/>
        </w:rPr>
      </w:pPr>
      <w:r w:rsidRPr="00A4105D">
        <w:rPr>
          <w:iCs/>
          <w:color w:val="000000"/>
        </w:rPr>
        <w:t>.......................................</w:t>
      </w:r>
    </w:p>
    <w:p w14:paraId="347A704D" w14:textId="77777777" w:rsidR="00A4105D" w:rsidRPr="00A4105D" w:rsidRDefault="00A4105D" w:rsidP="00A4105D">
      <w:pPr>
        <w:autoSpaceDE w:val="0"/>
        <w:autoSpaceDN w:val="0"/>
        <w:adjustRightInd w:val="0"/>
        <w:jc w:val="center"/>
        <w:rPr>
          <w:iCs/>
          <w:color w:val="000000"/>
        </w:rPr>
      </w:pPr>
      <w:r w:rsidRPr="00A4105D">
        <w:rPr>
          <w:iCs/>
          <w:color w:val="000000"/>
        </w:rPr>
        <w:t>(</w:t>
      </w:r>
      <w:r w:rsidR="00C81B89" w:rsidRPr="00C81B89">
        <w:rPr>
          <w:i/>
          <w:iCs/>
          <w:lang w:eastAsia="ar-SA"/>
        </w:rPr>
        <w:t>numele persoanei autorizate , semnătura si stampila</w:t>
      </w:r>
      <w:r w:rsidRPr="00A4105D">
        <w:rPr>
          <w:iCs/>
          <w:color w:val="000000"/>
        </w:rPr>
        <w:t>)</w:t>
      </w:r>
    </w:p>
    <w:bookmarkEnd w:id="5"/>
    <w:p w14:paraId="5832F8B0" w14:textId="77777777" w:rsidR="00E97866" w:rsidRPr="00F43B76" w:rsidRDefault="00E97866" w:rsidP="005C4869">
      <w:pPr>
        <w:autoSpaceDE w:val="0"/>
        <w:autoSpaceDN w:val="0"/>
        <w:adjustRightInd w:val="0"/>
        <w:jc w:val="both"/>
        <w:rPr>
          <w:b/>
          <w:bCs/>
          <w:color w:val="000000"/>
        </w:rPr>
      </w:pPr>
    </w:p>
    <w:p w14:paraId="367B530D" w14:textId="77777777" w:rsidR="00F961ED" w:rsidRPr="00F43B76" w:rsidRDefault="00F961ED" w:rsidP="005C4869">
      <w:pPr>
        <w:autoSpaceDE w:val="0"/>
        <w:autoSpaceDN w:val="0"/>
        <w:adjustRightInd w:val="0"/>
        <w:jc w:val="both"/>
        <w:rPr>
          <w:b/>
          <w:bCs/>
          <w:color w:val="000000"/>
        </w:rPr>
      </w:pPr>
    </w:p>
    <w:p w14:paraId="342DEEC4" w14:textId="77777777" w:rsidR="00F961ED" w:rsidRPr="00F43B76" w:rsidRDefault="00F961ED" w:rsidP="005C4869">
      <w:pPr>
        <w:autoSpaceDE w:val="0"/>
        <w:autoSpaceDN w:val="0"/>
        <w:adjustRightInd w:val="0"/>
        <w:jc w:val="both"/>
        <w:rPr>
          <w:b/>
          <w:bCs/>
          <w:color w:val="000000"/>
        </w:rPr>
      </w:pPr>
    </w:p>
    <w:p w14:paraId="612DB542" w14:textId="77777777" w:rsidR="00F961ED" w:rsidRPr="00F43B76" w:rsidRDefault="00F961ED" w:rsidP="005C4869">
      <w:pPr>
        <w:autoSpaceDE w:val="0"/>
        <w:autoSpaceDN w:val="0"/>
        <w:adjustRightInd w:val="0"/>
        <w:jc w:val="both"/>
        <w:rPr>
          <w:b/>
          <w:bCs/>
          <w:color w:val="000000"/>
        </w:rPr>
      </w:pPr>
    </w:p>
    <w:p w14:paraId="318F9FEF" w14:textId="77777777" w:rsidR="00F961ED" w:rsidRPr="00F43B76" w:rsidRDefault="00F961ED" w:rsidP="005C4869">
      <w:pPr>
        <w:autoSpaceDE w:val="0"/>
        <w:autoSpaceDN w:val="0"/>
        <w:adjustRightInd w:val="0"/>
        <w:jc w:val="both"/>
        <w:rPr>
          <w:b/>
          <w:bCs/>
          <w:color w:val="000000"/>
        </w:rPr>
      </w:pPr>
    </w:p>
    <w:p w14:paraId="6DF7706F" w14:textId="77777777" w:rsidR="00F961ED" w:rsidRPr="00F43B76" w:rsidRDefault="00F961ED" w:rsidP="005C4869">
      <w:pPr>
        <w:autoSpaceDE w:val="0"/>
        <w:autoSpaceDN w:val="0"/>
        <w:adjustRightInd w:val="0"/>
        <w:jc w:val="both"/>
        <w:rPr>
          <w:b/>
          <w:bCs/>
          <w:color w:val="000000"/>
        </w:rPr>
      </w:pPr>
    </w:p>
    <w:p w14:paraId="48A13FA5" w14:textId="77777777" w:rsidR="00F961ED" w:rsidRPr="00F43B76" w:rsidRDefault="00F961ED" w:rsidP="005C4869">
      <w:pPr>
        <w:autoSpaceDE w:val="0"/>
        <w:autoSpaceDN w:val="0"/>
        <w:adjustRightInd w:val="0"/>
        <w:jc w:val="both"/>
        <w:rPr>
          <w:b/>
          <w:bCs/>
          <w:color w:val="000000"/>
        </w:rPr>
      </w:pPr>
    </w:p>
    <w:p w14:paraId="6D137761" w14:textId="77777777" w:rsidR="00F961ED" w:rsidRDefault="00F961ED" w:rsidP="005C4869">
      <w:pPr>
        <w:autoSpaceDE w:val="0"/>
        <w:autoSpaceDN w:val="0"/>
        <w:adjustRightInd w:val="0"/>
        <w:jc w:val="both"/>
        <w:rPr>
          <w:rFonts w:ascii="Trebuchet MS" w:hAnsi="Trebuchet MS"/>
          <w:b/>
          <w:bCs/>
          <w:color w:val="000000"/>
          <w:sz w:val="20"/>
          <w:szCs w:val="20"/>
        </w:rPr>
      </w:pPr>
    </w:p>
    <w:p w14:paraId="1ED7A74C" w14:textId="77777777" w:rsidR="00C35C45" w:rsidRDefault="00C35C45" w:rsidP="005C4869">
      <w:pPr>
        <w:autoSpaceDE w:val="0"/>
        <w:autoSpaceDN w:val="0"/>
        <w:adjustRightInd w:val="0"/>
        <w:jc w:val="both"/>
        <w:rPr>
          <w:rFonts w:ascii="Trebuchet MS" w:hAnsi="Trebuchet MS"/>
          <w:b/>
          <w:bCs/>
          <w:color w:val="000000"/>
          <w:sz w:val="20"/>
          <w:szCs w:val="20"/>
        </w:rPr>
      </w:pPr>
    </w:p>
    <w:p w14:paraId="5239C72E" w14:textId="77777777" w:rsidR="004754F3" w:rsidRDefault="004754F3" w:rsidP="005C4869">
      <w:pPr>
        <w:autoSpaceDE w:val="0"/>
        <w:autoSpaceDN w:val="0"/>
        <w:adjustRightInd w:val="0"/>
        <w:jc w:val="both"/>
        <w:rPr>
          <w:rFonts w:ascii="Trebuchet MS" w:hAnsi="Trebuchet MS"/>
          <w:b/>
          <w:bCs/>
          <w:color w:val="000000"/>
          <w:sz w:val="20"/>
          <w:szCs w:val="20"/>
        </w:rPr>
      </w:pPr>
    </w:p>
    <w:p w14:paraId="0D9B0EE0" w14:textId="77777777" w:rsidR="004754F3" w:rsidRDefault="004754F3" w:rsidP="005C4869">
      <w:pPr>
        <w:autoSpaceDE w:val="0"/>
        <w:autoSpaceDN w:val="0"/>
        <w:adjustRightInd w:val="0"/>
        <w:jc w:val="both"/>
        <w:rPr>
          <w:rFonts w:ascii="Trebuchet MS" w:hAnsi="Trebuchet MS"/>
          <w:b/>
          <w:bCs/>
          <w:color w:val="000000"/>
          <w:sz w:val="20"/>
          <w:szCs w:val="20"/>
        </w:rPr>
      </w:pPr>
    </w:p>
    <w:p w14:paraId="10964EB7" w14:textId="77777777" w:rsidR="004754F3" w:rsidRDefault="004754F3" w:rsidP="005C4869">
      <w:pPr>
        <w:autoSpaceDE w:val="0"/>
        <w:autoSpaceDN w:val="0"/>
        <w:adjustRightInd w:val="0"/>
        <w:jc w:val="both"/>
        <w:rPr>
          <w:rFonts w:ascii="Trebuchet MS" w:hAnsi="Trebuchet MS"/>
          <w:b/>
          <w:bCs/>
          <w:color w:val="000000"/>
          <w:sz w:val="20"/>
          <w:szCs w:val="20"/>
        </w:rPr>
      </w:pPr>
    </w:p>
    <w:p w14:paraId="715683D1" w14:textId="77777777" w:rsidR="004754F3" w:rsidRDefault="004754F3" w:rsidP="005C4869">
      <w:pPr>
        <w:autoSpaceDE w:val="0"/>
        <w:autoSpaceDN w:val="0"/>
        <w:adjustRightInd w:val="0"/>
        <w:jc w:val="both"/>
        <w:rPr>
          <w:rFonts w:ascii="Trebuchet MS" w:hAnsi="Trebuchet MS"/>
          <w:b/>
          <w:bCs/>
          <w:color w:val="000000"/>
          <w:sz w:val="20"/>
          <w:szCs w:val="20"/>
        </w:rPr>
      </w:pPr>
    </w:p>
    <w:p w14:paraId="1F0BD1C1" w14:textId="77777777" w:rsidR="004754F3" w:rsidRDefault="004754F3" w:rsidP="005C4869">
      <w:pPr>
        <w:autoSpaceDE w:val="0"/>
        <w:autoSpaceDN w:val="0"/>
        <w:adjustRightInd w:val="0"/>
        <w:jc w:val="both"/>
        <w:rPr>
          <w:rFonts w:ascii="Trebuchet MS" w:hAnsi="Trebuchet MS"/>
          <w:b/>
          <w:bCs/>
          <w:color w:val="000000"/>
          <w:sz w:val="20"/>
          <w:szCs w:val="20"/>
        </w:rPr>
      </w:pPr>
    </w:p>
    <w:p w14:paraId="237A9116" w14:textId="77777777" w:rsidR="00C35C45" w:rsidRDefault="00C35C45" w:rsidP="005C4869">
      <w:pPr>
        <w:autoSpaceDE w:val="0"/>
        <w:autoSpaceDN w:val="0"/>
        <w:adjustRightInd w:val="0"/>
        <w:jc w:val="both"/>
        <w:rPr>
          <w:rFonts w:ascii="Trebuchet MS" w:hAnsi="Trebuchet MS"/>
          <w:b/>
          <w:bCs/>
          <w:color w:val="000000"/>
          <w:sz w:val="20"/>
          <w:szCs w:val="20"/>
        </w:rPr>
      </w:pPr>
    </w:p>
    <w:p w14:paraId="301CC6C5" w14:textId="77777777" w:rsidR="00C35C45" w:rsidRDefault="00C35C45" w:rsidP="005C4869">
      <w:pPr>
        <w:autoSpaceDE w:val="0"/>
        <w:autoSpaceDN w:val="0"/>
        <w:adjustRightInd w:val="0"/>
        <w:jc w:val="both"/>
        <w:rPr>
          <w:rFonts w:ascii="Trebuchet MS" w:hAnsi="Trebuchet MS"/>
          <w:b/>
          <w:bCs/>
          <w:color w:val="000000"/>
          <w:sz w:val="20"/>
          <w:szCs w:val="20"/>
        </w:rPr>
      </w:pPr>
    </w:p>
    <w:p w14:paraId="5B023BDF" w14:textId="77777777" w:rsidR="00AC6109" w:rsidRDefault="00AC6109" w:rsidP="005C4869">
      <w:pPr>
        <w:autoSpaceDE w:val="0"/>
        <w:autoSpaceDN w:val="0"/>
        <w:adjustRightInd w:val="0"/>
        <w:jc w:val="both"/>
        <w:rPr>
          <w:rFonts w:ascii="Trebuchet MS" w:hAnsi="Trebuchet MS"/>
          <w:b/>
          <w:bCs/>
          <w:color w:val="000000"/>
          <w:sz w:val="20"/>
          <w:szCs w:val="20"/>
        </w:rPr>
      </w:pPr>
    </w:p>
    <w:p w14:paraId="7FBFBEB6" w14:textId="77777777" w:rsidR="00C35C45" w:rsidRDefault="00C35C45" w:rsidP="005C4869">
      <w:pPr>
        <w:autoSpaceDE w:val="0"/>
        <w:autoSpaceDN w:val="0"/>
        <w:adjustRightInd w:val="0"/>
        <w:jc w:val="both"/>
        <w:rPr>
          <w:rFonts w:ascii="Trebuchet MS" w:hAnsi="Trebuchet MS"/>
          <w:b/>
          <w:bCs/>
          <w:color w:val="000000"/>
          <w:sz w:val="20"/>
          <w:szCs w:val="20"/>
        </w:rPr>
      </w:pPr>
    </w:p>
    <w:p w14:paraId="7A04511D" w14:textId="1630C622" w:rsidR="00C35C45" w:rsidRDefault="00C35C45" w:rsidP="005C4869">
      <w:pPr>
        <w:autoSpaceDE w:val="0"/>
        <w:autoSpaceDN w:val="0"/>
        <w:adjustRightInd w:val="0"/>
        <w:jc w:val="both"/>
        <w:rPr>
          <w:rFonts w:ascii="Trebuchet MS" w:hAnsi="Trebuchet MS"/>
          <w:b/>
          <w:bCs/>
          <w:color w:val="000000"/>
          <w:sz w:val="20"/>
          <w:szCs w:val="20"/>
        </w:rPr>
      </w:pPr>
    </w:p>
    <w:p w14:paraId="682DC969" w14:textId="77777777" w:rsidR="00E83859" w:rsidRDefault="00E83859" w:rsidP="005C4869">
      <w:pPr>
        <w:autoSpaceDE w:val="0"/>
        <w:autoSpaceDN w:val="0"/>
        <w:adjustRightInd w:val="0"/>
        <w:jc w:val="both"/>
        <w:rPr>
          <w:rFonts w:ascii="Trebuchet MS" w:hAnsi="Trebuchet MS"/>
          <w:b/>
          <w:bCs/>
          <w:color w:val="000000"/>
          <w:sz w:val="20"/>
          <w:szCs w:val="20"/>
        </w:rPr>
      </w:pPr>
    </w:p>
    <w:p w14:paraId="12A8AF43" w14:textId="77777777" w:rsidR="00C35C45" w:rsidRDefault="00C35C45" w:rsidP="005C4869">
      <w:pPr>
        <w:autoSpaceDE w:val="0"/>
        <w:autoSpaceDN w:val="0"/>
        <w:adjustRightInd w:val="0"/>
        <w:jc w:val="both"/>
        <w:rPr>
          <w:rFonts w:ascii="Trebuchet MS" w:hAnsi="Trebuchet MS"/>
          <w:b/>
          <w:bCs/>
          <w:color w:val="000000"/>
          <w:sz w:val="20"/>
          <w:szCs w:val="20"/>
        </w:rPr>
      </w:pPr>
    </w:p>
    <w:p w14:paraId="6C585C34" w14:textId="323A56C9" w:rsidR="00F961ED" w:rsidRPr="004C0C92" w:rsidRDefault="00F961ED" w:rsidP="00E13424">
      <w:pPr>
        <w:autoSpaceDE w:val="0"/>
        <w:autoSpaceDN w:val="0"/>
        <w:adjustRightInd w:val="0"/>
        <w:ind w:left="6480" w:firstLine="720"/>
        <w:jc w:val="both"/>
        <w:rPr>
          <w:b/>
          <w:bCs/>
          <w:lang w:bidi="he-IL"/>
        </w:rPr>
      </w:pPr>
      <w:r w:rsidRPr="004C0C92">
        <w:rPr>
          <w:b/>
          <w:bCs/>
          <w:lang w:bidi="he-IL"/>
        </w:rPr>
        <w:t>Formular</w:t>
      </w:r>
      <w:r w:rsidR="00C81B89">
        <w:rPr>
          <w:b/>
          <w:bCs/>
          <w:lang w:bidi="he-IL"/>
        </w:rPr>
        <w:t>ul</w:t>
      </w:r>
      <w:r w:rsidRPr="004C0C92">
        <w:rPr>
          <w:b/>
          <w:bCs/>
          <w:lang w:bidi="he-IL"/>
        </w:rPr>
        <w:t xml:space="preserve"> </w:t>
      </w:r>
      <w:r w:rsidR="005567D4">
        <w:rPr>
          <w:b/>
          <w:bCs/>
          <w:lang w:bidi="he-IL"/>
        </w:rPr>
        <w:t>nr.</w:t>
      </w:r>
      <w:r w:rsidR="00310C9B">
        <w:rPr>
          <w:b/>
          <w:bCs/>
          <w:lang w:bidi="he-IL"/>
        </w:rPr>
        <w:t xml:space="preserve"> </w:t>
      </w:r>
      <w:r w:rsidR="005567D4">
        <w:rPr>
          <w:b/>
          <w:bCs/>
          <w:lang w:bidi="he-IL"/>
        </w:rPr>
        <w:t>4</w:t>
      </w:r>
    </w:p>
    <w:p w14:paraId="14D61FF1" w14:textId="77777777" w:rsidR="004C0C92" w:rsidRPr="004C0C92" w:rsidRDefault="004C0C92" w:rsidP="00E13424">
      <w:pPr>
        <w:autoSpaceDE w:val="0"/>
        <w:autoSpaceDN w:val="0"/>
        <w:adjustRightInd w:val="0"/>
        <w:ind w:left="6480" w:firstLine="720"/>
        <w:jc w:val="both"/>
        <w:rPr>
          <w:b/>
          <w:bCs/>
          <w:lang w:bidi="he-IL"/>
        </w:rPr>
      </w:pPr>
    </w:p>
    <w:p w14:paraId="75942D80" w14:textId="77777777" w:rsidR="004C0C92" w:rsidRPr="004C0C92" w:rsidRDefault="004C0C92" w:rsidP="004C0C92">
      <w:pPr>
        <w:autoSpaceDE w:val="0"/>
        <w:autoSpaceDN w:val="0"/>
        <w:adjustRightInd w:val="0"/>
        <w:jc w:val="both"/>
        <w:rPr>
          <w:lang w:bidi="he-IL"/>
        </w:rPr>
      </w:pPr>
      <w:bookmarkStart w:id="6" w:name="_Hlk31195753"/>
      <w:r w:rsidRPr="004C0C92">
        <w:rPr>
          <w:lang w:bidi="he-IL"/>
        </w:rPr>
        <w:t>Operator Economic</w:t>
      </w:r>
    </w:p>
    <w:p w14:paraId="50A2763E" w14:textId="77777777" w:rsidR="004C0C92" w:rsidRPr="004C0C92" w:rsidRDefault="004C0C92" w:rsidP="004C0C92">
      <w:pPr>
        <w:autoSpaceDE w:val="0"/>
        <w:autoSpaceDN w:val="0"/>
        <w:adjustRightInd w:val="0"/>
        <w:jc w:val="both"/>
        <w:rPr>
          <w:lang w:bidi="he-IL"/>
        </w:rPr>
      </w:pPr>
      <w:r w:rsidRPr="004C0C92">
        <w:rPr>
          <w:lang w:bidi="he-IL"/>
        </w:rPr>
        <w:t>..........................</w:t>
      </w:r>
      <w:r w:rsidRPr="004C0C92">
        <w:rPr>
          <w:lang w:bidi="he-IL"/>
        </w:rPr>
        <w:tab/>
      </w:r>
      <w:r w:rsidRPr="004C0C92">
        <w:rPr>
          <w:lang w:bidi="he-IL"/>
        </w:rPr>
        <w:tab/>
      </w:r>
      <w:r w:rsidRPr="004C0C92">
        <w:rPr>
          <w:lang w:bidi="he-IL"/>
        </w:rPr>
        <w:tab/>
      </w:r>
      <w:r w:rsidRPr="004C0C92">
        <w:rPr>
          <w:lang w:bidi="he-IL"/>
        </w:rPr>
        <w:tab/>
      </w:r>
      <w:r w:rsidRPr="004C0C92">
        <w:rPr>
          <w:lang w:bidi="he-IL"/>
        </w:rPr>
        <w:tab/>
      </w:r>
      <w:r w:rsidRPr="004C0C92">
        <w:rPr>
          <w:lang w:bidi="he-IL"/>
        </w:rPr>
        <w:tab/>
        <w:t xml:space="preserve">                                                                      </w:t>
      </w:r>
    </w:p>
    <w:p w14:paraId="039F1459" w14:textId="77777777" w:rsidR="004C0C92" w:rsidRPr="004C0C92" w:rsidRDefault="004C0C92" w:rsidP="004C0C92">
      <w:pPr>
        <w:autoSpaceDE w:val="0"/>
        <w:autoSpaceDN w:val="0"/>
        <w:adjustRightInd w:val="0"/>
        <w:jc w:val="both"/>
        <w:rPr>
          <w:lang w:bidi="he-IL"/>
        </w:rPr>
      </w:pPr>
      <w:r w:rsidRPr="004C0C92">
        <w:rPr>
          <w:lang w:bidi="he-IL"/>
        </w:rPr>
        <w:t>(denumirea)</w:t>
      </w:r>
    </w:p>
    <w:bookmarkEnd w:id="6"/>
    <w:p w14:paraId="08DC5C6C" w14:textId="77777777" w:rsidR="004C0C92" w:rsidRPr="004C0C92" w:rsidRDefault="004C0C92" w:rsidP="004C0C92">
      <w:pPr>
        <w:autoSpaceDE w:val="0"/>
        <w:autoSpaceDN w:val="0"/>
        <w:adjustRightInd w:val="0"/>
        <w:jc w:val="both"/>
        <w:rPr>
          <w:b/>
          <w:bCs/>
          <w:lang w:bidi="he-IL"/>
        </w:rPr>
      </w:pPr>
    </w:p>
    <w:p w14:paraId="08D256A8" w14:textId="77777777" w:rsidR="00F961ED" w:rsidRPr="004C0C92" w:rsidRDefault="00F961ED" w:rsidP="00F961ED">
      <w:pPr>
        <w:autoSpaceDE w:val="0"/>
        <w:autoSpaceDN w:val="0"/>
        <w:adjustRightInd w:val="0"/>
        <w:jc w:val="both"/>
        <w:rPr>
          <w:rFonts w:eastAsia="HiddenHorzOCR"/>
          <w:lang w:bidi="he-IL"/>
        </w:rPr>
      </w:pPr>
    </w:p>
    <w:p w14:paraId="08532016" w14:textId="77777777" w:rsidR="00F961ED" w:rsidRPr="004C0C92" w:rsidRDefault="00F961ED" w:rsidP="00F961ED">
      <w:pPr>
        <w:autoSpaceDE w:val="0"/>
        <w:autoSpaceDN w:val="0"/>
        <w:adjustRightInd w:val="0"/>
        <w:jc w:val="center"/>
        <w:rPr>
          <w:rFonts w:eastAsia="HiddenHorzOCR"/>
          <w:b/>
          <w:bCs/>
          <w:lang w:bidi="he-IL"/>
        </w:rPr>
      </w:pPr>
      <w:r w:rsidRPr="004C0C92">
        <w:rPr>
          <w:rFonts w:eastAsia="HiddenHorzOCR"/>
          <w:b/>
          <w:bCs/>
          <w:lang w:bidi="he-IL"/>
        </w:rPr>
        <w:t>DECLARAŢIE</w:t>
      </w:r>
    </w:p>
    <w:p w14:paraId="7802902E" w14:textId="77777777" w:rsidR="00F961ED" w:rsidRPr="004754F3" w:rsidRDefault="00F961ED" w:rsidP="00F961ED">
      <w:pPr>
        <w:autoSpaceDE w:val="0"/>
        <w:autoSpaceDN w:val="0"/>
        <w:adjustRightInd w:val="0"/>
        <w:jc w:val="center"/>
        <w:rPr>
          <w:b/>
          <w:bCs/>
          <w:lang w:bidi="he-IL"/>
        </w:rPr>
      </w:pPr>
      <w:r w:rsidRPr="004754F3">
        <w:rPr>
          <w:b/>
          <w:bCs/>
          <w:lang w:bidi="he-IL"/>
        </w:rPr>
        <w:t>privind partea/părţile din Propunerea tehnică şi financiară care au caracter confidenţial</w:t>
      </w:r>
    </w:p>
    <w:p w14:paraId="15622AA7" w14:textId="77777777" w:rsidR="004754F3" w:rsidRPr="004C0C92" w:rsidRDefault="004754F3" w:rsidP="00F961ED">
      <w:pPr>
        <w:autoSpaceDE w:val="0"/>
        <w:autoSpaceDN w:val="0"/>
        <w:adjustRightInd w:val="0"/>
        <w:jc w:val="center"/>
        <w:rPr>
          <w:lang w:bidi="he-IL"/>
        </w:rPr>
      </w:pPr>
    </w:p>
    <w:p w14:paraId="720AF88B" w14:textId="77777777" w:rsidR="004C0C92" w:rsidRPr="004C0C92" w:rsidRDefault="004C0C92" w:rsidP="00F961ED">
      <w:pPr>
        <w:autoSpaceDE w:val="0"/>
        <w:autoSpaceDN w:val="0"/>
        <w:adjustRightInd w:val="0"/>
        <w:jc w:val="center"/>
        <w:rPr>
          <w:lang w:bidi="he-IL"/>
        </w:rPr>
      </w:pPr>
    </w:p>
    <w:p w14:paraId="29EDEF53" w14:textId="75788BF0" w:rsidR="00F961ED" w:rsidRPr="004C0C92" w:rsidRDefault="00F961ED" w:rsidP="00F961ED">
      <w:pPr>
        <w:autoSpaceDE w:val="0"/>
        <w:autoSpaceDN w:val="0"/>
        <w:adjustRightInd w:val="0"/>
        <w:jc w:val="both"/>
      </w:pPr>
      <w:r w:rsidRPr="004C0C92">
        <w:rPr>
          <w:lang w:bidi="he-IL"/>
        </w:rPr>
        <w:t xml:space="preserve">Subsemnatul ____________________________ </w:t>
      </w:r>
      <w:r w:rsidRPr="004C0C92">
        <w:rPr>
          <w:i/>
          <w:iCs/>
          <w:lang w:bidi="he-IL"/>
        </w:rPr>
        <w:t>(numele şi prenumele)</w:t>
      </w:r>
      <w:r w:rsidRPr="004C0C92">
        <w:rPr>
          <w:lang w:bidi="he-IL"/>
        </w:rPr>
        <w:t>, reprezentant legal/împuternicit</w:t>
      </w:r>
      <w:r w:rsidR="00F43B76" w:rsidRPr="004C0C92">
        <w:rPr>
          <w:lang w:bidi="he-IL"/>
        </w:rPr>
        <w:t xml:space="preserve"> (dupa caz)</w:t>
      </w:r>
      <w:r w:rsidRPr="004C0C92">
        <w:rPr>
          <w:lang w:bidi="he-IL"/>
        </w:rPr>
        <w:t xml:space="preserve"> al _________________________ </w:t>
      </w:r>
      <w:r w:rsidRPr="004C0C92">
        <w:rPr>
          <w:i/>
          <w:iCs/>
          <w:lang w:bidi="he-IL"/>
        </w:rPr>
        <w:t>(denumirea operatorului economic)</w:t>
      </w:r>
      <w:r w:rsidRPr="004C0C92">
        <w:rPr>
          <w:lang w:bidi="he-IL"/>
        </w:rPr>
        <w:t>, având calitatea de ofertant unic/ofertant asociat la procedura de atribuire</w:t>
      </w:r>
      <w:bookmarkStart w:id="7" w:name="_Hlk43727773"/>
      <w:r w:rsidR="00905EE7">
        <w:rPr>
          <w:color w:val="000000"/>
        </w:rPr>
        <w:t>„</w:t>
      </w:r>
      <w:r w:rsidR="00014F4B">
        <w:rPr>
          <w:color w:val="000000"/>
        </w:rPr>
        <w:t>procedur</w:t>
      </w:r>
      <w:r w:rsidR="00B61A29">
        <w:rPr>
          <w:color w:val="000000"/>
        </w:rPr>
        <w:t>ă</w:t>
      </w:r>
      <w:r w:rsidR="00014F4B">
        <w:rPr>
          <w:color w:val="000000"/>
        </w:rPr>
        <w:t xml:space="preserve"> simplificat</w:t>
      </w:r>
      <w:r w:rsidR="00B61A29">
        <w:rPr>
          <w:color w:val="000000"/>
        </w:rPr>
        <w:t>ă</w:t>
      </w:r>
      <w:r w:rsidR="00905EE7">
        <w:rPr>
          <w:color w:val="000000"/>
          <w:lang w:val="en-US"/>
        </w:rPr>
        <w:t>”</w:t>
      </w:r>
      <w:r w:rsidRPr="004C0C92">
        <w:rPr>
          <w:lang w:bidi="he-IL"/>
        </w:rPr>
        <w:t xml:space="preserve"> </w:t>
      </w:r>
      <w:bookmarkEnd w:id="7"/>
      <w:r w:rsidRPr="004C0C92">
        <w:rPr>
          <w:lang w:bidi="he-IL"/>
        </w:rPr>
        <w:t xml:space="preserve">a </w:t>
      </w:r>
      <w:r w:rsidRPr="004C0C92">
        <w:rPr>
          <w:rFonts w:eastAsia="Calibri"/>
        </w:rPr>
        <w:t xml:space="preserve">contractului </w:t>
      </w:r>
      <w:r w:rsidR="00AD7210" w:rsidRPr="00AD7210">
        <w:rPr>
          <w:rFonts w:eastAsia="Calibri"/>
          <w:iCs/>
        </w:rPr>
        <w:t xml:space="preserve">de achizitie publica </w:t>
      </w:r>
      <w:r w:rsidR="00AD7210">
        <w:rPr>
          <w:rFonts w:eastAsia="Calibri"/>
          <w:iCs/>
        </w:rPr>
        <w:t>cu obiectul</w:t>
      </w:r>
      <w:r w:rsidR="00AC1625">
        <w:rPr>
          <w:rFonts w:eastAsia="Calibri"/>
          <w:iCs/>
        </w:rPr>
        <w:t xml:space="preserve"> </w:t>
      </w:r>
      <w:r w:rsidR="00014F4B">
        <w:rPr>
          <w:rFonts w:eastAsia="Calibri"/>
          <w:i/>
        </w:rPr>
        <w:t>PANOURI INDICATOARE RUTIERE</w:t>
      </w:r>
      <w:r w:rsidRPr="004C0C92">
        <w:t>, precizez că următoarele informaţii din propunerea tehnică şi/sau din propunerea financiară</w:t>
      </w:r>
      <w:r w:rsidR="00595807" w:rsidRPr="00595807">
        <w:rPr>
          <w:i/>
          <w:lang w:val="en-US" w:eastAsia="de-DE"/>
        </w:rPr>
        <w:t>[</w:t>
      </w:r>
      <w:proofErr w:type="spellStart"/>
      <w:r w:rsidR="00595807" w:rsidRPr="00595807">
        <w:rPr>
          <w:i/>
          <w:lang w:val="en-US" w:eastAsia="de-DE"/>
        </w:rPr>
        <w:t>introduceți</w:t>
      </w:r>
      <w:proofErr w:type="spellEnd"/>
      <w:r w:rsidR="00595807" w:rsidRPr="00595807">
        <w:rPr>
          <w:i/>
          <w:lang w:val="en-US" w:eastAsia="de-DE"/>
        </w:rPr>
        <w:t xml:space="preserve"> </w:t>
      </w:r>
      <w:proofErr w:type="spellStart"/>
      <w:r w:rsidR="00595807" w:rsidRPr="00595807">
        <w:rPr>
          <w:i/>
          <w:lang w:val="en-US" w:eastAsia="de-DE"/>
        </w:rPr>
        <w:t>numărul</w:t>
      </w:r>
      <w:proofErr w:type="spellEnd"/>
      <w:r w:rsidR="00595807" w:rsidRPr="00595807">
        <w:rPr>
          <w:i/>
          <w:lang w:val="en-US" w:eastAsia="de-DE"/>
        </w:rPr>
        <w:t xml:space="preserve"> </w:t>
      </w:r>
      <w:proofErr w:type="spellStart"/>
      <w:r w:rsidR="00595807" w:rsidRPr="00595807">
        <w:rPr>
          <w:i/>
          <w:lang w:val="en-US" w:eastAsia="de-DE"/>
        </w:rPr>
        <w:t>paginii</w:t>
      </w:r>
      <w:proofErr w:type="spellEnd"/>
      <w:r w:rsidR="00595807" w:rsidRPr="00595807">
        <w:rPr>
          <w:i/>
          <w:lang w:val="en-US" w:eastAsia="de-DE"/>
        </w:rPr>
        <w:t xml:space="preserve">, de la </w:t>
      </w:r>
      <w:proofErr w:type="spellStart"/>
      <w:r w:rsidR="00595807" w:rsidRPr="00595807">
        <w:rPr>
          <w:i/>
          <w:lang w:val="en-US" w:eastAsia="de-DE"/>
        </w:rPr>
        <w:t>paragraful</w:t>
      </w:r>
      <w:proofErr w:type="spellEnd"/>
      <w:r w:rsidR="00595807" w:rsidRPr="00595807">
        <w:rPr>
          <w:i/>
          <w:lang w:val="en-US" w:eastAsia="de-DE"/>
        </w:rPr>
        <w:t xml:space="preserve"> nr. ... la </w:t>
      </w:r>
      <w:proofErr w:type="spellStart"/>
      <w:r w:rsidR="00595807" w:rsidRPr="00595807">
        <w:rPr>
          <w:i/>
          <w:lang w:val="en-US" w:eastAsia="de-DE"/>
        </w:rPr>
        <w:t>paragraful</w:t>
      </w:r>
      <w:proofErr w:type="spellEnd"/>
      <w:r w:rsidR="00595807" w:rsidRPr="00595807">
        <w:rPr>
          <w:i/>
          <w:lang w:val="en-US" w:eastAsia="de-DE"/>
        </w:rPr>
        <w:t xml:space="preserve"> nr. ...]</w:t>
      </w:r>
      <w:r w:rsidRPr="00595807">
        <w:t>:</w:t>
      </w:r>
    </w:p>
    <w:p w14:paraId="2802FC53" w14:textId="77777777" w:rsidR="00F961ED" w:rsidRPr="004C0C92" w:rsidRDefault="00F961ED" w:rsidP="00F961ED">
      <w:pPr>
        <w:autoSpaceDE w:val="0"/>
        <w:autoSpaceDN w:val="0"/>
        <w:adjustRightInd w:val="0"/>
        <w:jc w:val="both"/>
        <w:rPr>
          <w:lang w:bidi="he-IL"/>
        </w:rPr>
      </w:pPr>
    </w:p>
    <w:p w14:paraId="1596C656"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__________________________</w:t>
      </w:r>
    </w:p>
    <w:p w14:paraId="54437DF9"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_________________________</w:t>
      </w:r>
    </w:p>
    <w:p w14:paraId="3C44A428"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w:t>
      </w:r>
    </w:p>
    <w:p w14:paraId="305A5F2F" w14:textId="77777777" w:rsidR="00F961ED" w:rsidRPr="004C0C92" w:rsidRDefault="00F961ED" w:rsidP="00F961ED">
      <w:pPr>
        <w:autoSpaceDE w:val="0"/>
        <w:autoSpaceDN w:val="0"/>
        <w:adjustRightInd w:val="0"/>
        <w:jc w:val="both"/>
        <w:rPr>
          <w:lang w:bidi="he-IL"/>
        </w:rPr>
      </w:pPr>
    </w:p>
    <w:p w14:paraId="160260F3" w14:textId="77777777" w:rsidR="00F961ED" w:rsidRPr="004C0C92" w:rsidRDefault="00F961ED" w:rsidP="00F961ED">
      <w:pPr>
        <w:autoSpaceDE w:val="0"/>
        <w:autoSpaceDN w:val="0"/>
        <w:adjustRightInd w:val="0"/>
        <w:jc w:val="both"/>
        <w:rPr>
          <w:lang w:bidi="he-IL"/>
        </w:rPr>
      </w:pPr>
      <w:r w:rsidRPr="004C0C92">
        <w:rPr>
          <w:lang w:bidi="he-IL"/>
        </w:rPr>
        <w:t xml:space="preserve">au caracter confidenţial pentru a nu prejudicia interesele noastre legitime în ceea ce priveşte secretul comercial şi dreptul de proprietate intelectuală. </w:t>
      </w:r>
    </w:p>
    <w:p w14:paraId="744DF9B4" w14:textId="77777777" w:rsidR="00F961ED" w:rsidRPr="004C0C92" w:rsidRDefault="00F961ED" w:rsidP="00F961ED">
      <w:pPr>
        <w:autoSpaceDE w:val="0"/>
        <w:autoSpaceDN w:val="0"/>
        <w:adjustRightInd w:val="0"/>
        <w:jc w:val="both"/>
        <w:rPr>
          <w:lang w:bidi="he-IL"/>
        </w:rPr>
      </w:pPr>
    </w:p>
    <w:p w14:paraId="6E716DC4" w14:textId="77777777" w:rsidR="00F961ED" w:rsidRPr="004C0C92" w:rsidRDefault="00F961ED" w:rsidP="00F961ED">
      <w:pPr>
        <w:autoSpaceDE w:val="0"/>
        <w:autoSpaceDN w:val="0"/>
        <w:adjustRightInd w:val="0"/>
        <w:jc w:val="both"/>
        <w:rPr>
          <w:rFonts w:eastAsia="Calibri"/>
          <w:iCs/>
        </w:rPr>
      </w:pPr>
      <w:r w:rsidRPr="004C0C92">
        <w:rPr>
          <w:rFonts w:eastAsia="Calibri"/>
          <w:iCs/>
        </w:rPr>
        <w:t>De asemenea, precizăm că motivele pentru care părţile/informaţiile mai sus menţionate din propuenra tehnică şi/sau propunerea financiară sunt confidenţiale sunt următoarele:</w:t>
      </w:r>
    </w:p>
    <w:p w14:paraId="108CF051" w14:textId="77777777" w:rsidR="00F961ED" w:rsidRDefault="00F961ED" w:rsidP="00F961ED">
      <w:pPr>
        <w:autoSpaceDE w:val="0"/>
        <w:autoSpaceDN w:val="0"/>
        <w:adjustRightInd w:val="0"/>
        <w:jc w:val="both"/>
        <w:rPr>
          <w:rFonts w:eastAsia="Calibri"/>
          <w:iCs/>
        </w:rPr>
      </w:pPr>
      <w:r w:rsidRPr="004C0C92">
        <w:rPr>
          <w:rFonts w:eastAsia="Calibri"/>
          <w:iCs/>
        </w:rPr>
        <w:t>____________________________________________________________________________________________________________________________________</w:t>
      </w:r>
      <w:r w:rsidR="00F43B76" w:rsidRPr="004C0C92">
        <w:rPr>
          <w:rFonts w:eastAsia="Calibri"/>
          <w:iCs/>
        </w:rPr>
        <w:t>________________________________________________</w:t>
      </w:r>
    </w:p>
    <w:p w14:paraId="09EC0D80" w14:textId="77777777" w:rsidR="004F5374" w:rsidRPr="004C0C92" w:rsidRDefault="004F5374" w:rsidP="00F961ED">
      <w:pPr>
        <w:autoSpaceDE w:val="0"/>
        <w:autoSpaceDN w:val="0"/>
        <w:adjustRightInd w:val="0"/>
        <w:jc w:val="both"/>
        <w:rPr>
          <w:rFonts w:eastAsia="Calibri"/>
          <w:iCs/>
        </w:rPr>
      </w:pPr>
    </w:p>
    <w:p w14:paraId="3FCE9236" w14:textId="77777777" w:rsidR="00F961ED" w:rsidRPr="004C0C92" w:rsidRDefault="00CC51E4" w:rsidP="00F961ED">
      <w:pPr>
        <w:autoSpaceDE w:val="0"/>
        <w:autoSpaceDN w:val="0"/>
        <w:adjustRightInd w:val="0"/>
        <w:jc w:val="both"/>
        <w:rPr>
          <w:lang w:bidi="he-IL"/>
        </w:rPr>
      </w:pPr>
      <w:r>
        <w:rPr>
          <w:lang w:bidi="he-IL"/>
        </w:rPr>
        <w:t>Atasam dovada care le confera caracterul de confidentialitare.</w:t>
      </w:r>
    </w:p>
    <w:p w14:paraId="72CBE99F" w14:textId="77777777" w:rsidR="004C0C92" w:rsidRPr="004C0C92" w:rsidRDefault="004C0C92" w:rsidP="00F961ED">
      <w:pPr>
        <w:autoSpaceDE w:val="0"/>
        <w:autoSpaceDN w:val="0"/>
        <w:adjustRightInd w:val="0"/>
        <w:jc w:val="both"/>
        <w:rPr>
          <w:rFonts w:eastAsia="Calibri"/>
          <w:iCs/>
        </w:rPr>
      </w:pPr>
    </w:p>
    <w:p w14:paraId="13CE67F5" w14:textId="77777777" w:rsidR="00F961ED" w:rsidRPr="004C0C92" w:rsidRDefault="00F961ED" w:rsidP="004C0C92">
      <w:pPr>
        <w:autoSpaceDE w:val="0"/>
        <w:autoSpaceDN w:val="0"/>
        <w:adjustRightInd w:val="0"/>
        <w:jc w:val="both"/>
        <w:rPr>
          <w:rFonts w:eastAsia="Calibri"/>
          <w:iCs/>
        </w:rPr>
      </w:pPr>
      <w:r w:rsidRPr="004C0C92">
        <w:rPr>
          <w:rFonts w:eastAsia="Calibri"/>
          <w:iCs/>
        </w:rPr>
        <w:tab/>
      </w:r>
      <w:r w:rsidRPr="004C0C92">
        <w:rPr>
          <w:rFonts w:eastAsia="Calibri"/>
          <w:iCs/>
        </w:rPr>
        <w:tab/>
      </w:r>
      <w:r w:rsidRPr="004C0C92">
        <w:rPr>
          <w:rFonts w:eastAsia="Calibri"/>
          <w:iCs/>
        </w:rPr>
        <w:tab/>
      </w:r>
      <w:r w:rsidRPr="004C0C92">
        <w:rPr>
          <w:rFonts w:eastAsia="Calibri"/>
          <w:iCs/>
        </w:rPr>
        <w:tab/>
      </w:r>
      <w:r w:rsidRPr="004C0C92">
        <w:rPr>
          <w:rFonts w:eastAsia="Calibri"/>
          <w:iCs/>
        </w:rPr>
        <w:tab/>
      </w:r>
    </w:p>
    <w:p w14:paraId="7076EAC2" w14:textId="77777777" w:rsidR="004C0C92" w:rsidRPr="004C0C92" w:rsidRDefault="004C0C92" w:rsidP="004C0C92">
      <w:pPr>
        <w:tabs>
          <w:tab w:val="left" w:pos="270"/>
        </w:tabs>
        <w:spacing w:after="200" w:line="276" w:lineRule="auto"/>
        <w:rPr>
          <w:rFonts w:eastAsia="Calibri"/>
          <w:i/>
          <w:iCs/>
        </w:rPr>
      </w:pPr>
      <w:bookmarkStart w:id="8" w:name="_Hlk31195881"/>
      <w:r w:rsidRPr="004C0C92">
        <w:rPr>
          <w:rFonts w:eastAsia="Calibri"/>
          <w:i/>
          <w:iCs/>
        </w:rPr>
        <w:t>Data :_______________[ZZ.LL.AAAA]</w:t>
      </w:r>
    </w:p>
    <w:bookmarkEnd w:id="8"/>
    <w:p w14:paraId="1D18FCA1" w14:textId="77777777" w:rsidR="004C0C92" w:rsidRPr="004C0C92" w:rsidRDefault="004C0C92" w:rsidP="004C0C92">
      <w:pPr>
        <w:tabs>
          <w:tab w:val="left" w:pos="270"/>
        </w:tabs>
        <w:spacing w:after="200" w:line="276" w:lineRule="auto"/>
        <w:jc w:val="center"/>
        <w:rPr>
          <w:rFonts w:eastAsia="Calibri"/>
          <w:iCs/>
        </w:rPr>
      </w:pPr>
    </w:p>
    <w:p w14:paraId="62A0728B" w14:textId="77777777" w:rsidR="004C0C92" w:rsidRPr="004C0C92" w:rsidRDefault="004C0C92" w:rsidP="002E1D47">
      <w:pPr>
        <w:tabs>
          <w:tab w:val="left" w:pos="270"/>
        </w:tabs>
        <w:jc w:val="center"/>
        <w:rPr>
          <w:rFonts w:eastAsia="Calibri"/>
          <w:iCs/>
        </w:rPr>
      </w:pPr>
      <w:bookmarkStart w:id="9" w:name="_Hlk31195853"/>
      <w:r w:rsidRPr="004C0C92">
        <w:rPr>
          <w:rFonts w:eastAsia="Calibri"/>
          <w:iCs/>
        </w:rPr>
        <w:t>Operator economic,</w:t>
      </w:r>
    </w:p>
    <w:p w14:paraId="40573854" w14:textId="77777777" w:rsidR="004C0C92" w:rsidRPr="004C0C92" w:rsidRDefault="004C0C92" w:rsidP="002E1D47">
      <w:pPr>
        <w:tabs>
          <w:tab w:val="left" w:pos="270"/>
        </w:tabs>
        <w:jc w:val="center"/>
        <w:rPr>
          <w:rFonts w:eastAsia="Calibri"/>
          <w:iCs/>
          <w:sz w:val="16"/>
          <w:szCs w:val="16"/>
        </w:rPr>
      </w:pPr>
    </w:p>
    <w:p w14:paraId="6D18D5B1" w14:textId="77777777" w:rsidR="004C0C92" w:rsidRPr="004C0C92" w:rsidRDefault="004C0C92" w:rsidP="002E1D47">
      <w:pPr>
        <w:tabs>
          <w:tab w:val="left" w:pos="270"/>
        </w:tabs>
        <w:jc w:val="center"/>
        <w:rPr>
          <w:rFonts w:eastAsia="Calibri"/>
          <w:iCs/>
        </w:rPr>
      </w:pPr>
      <w:r w:rsidRPr="004C0C92">
        <w:rPr>
          <w:rFonts w:eastAsia="Calibri"/>
          <w:iCs/>
        </w:rPr>
        <w:t>.......................................</w:t>
      </w:r>
    </w:p>
    <w:p w14:paraId="6CCAC5B5" w14:textId="77777777" w:rsidR="004C0C92" w:rsidRPr="004C0C92" w:rsidRDefault="004C0C92" w:rsidP="002E1D47">
      <w:pPr>
        <w:tabs>
          <w:tab w:val="left" w:pos="270"/>
        </w:tabs>
        <w:jc w:val="center"/>
        <w:rPr>
          <w:rFonts w:eastAsia="Calibri"/>
          <w:iCs/>
        </w:rPr>
      </w:pPr>
      <w:r w:rsidRPr="004C0C92">
        <w:rPr>
          <w:rFonts w:eastAsia="Calibri"/>
          <w:iCs/>
        </w:rPr>
        <w:t>(</w:t>
      </w:r>
      <w:r w:rsidR="00C81B89" w:rsidRPr="00C81B89">
        <w:rPr>
          <w:i/>
          <w:iCs/>
          <w:lang w:eastAsia="ar-SA"/>
        </w:rPr>
        <w:t>numele persoanei autorizate , semnătura si stampila</w:t>
      </w:r>
      <w:r w:rsidRPr="004C0C92">
        <w:rPr>
          <w:rFonts w:eastAsia="Calibri"/>
          <w:iCs/>
        </w:rPr>
        <w:t>)</w:t>
      </w:r>
    </w:p>
    <w:bookmarkEnd w:id="9"/>
    <w:p w14:paraId="3A0FABDD" w14:textId="77777777" w:rsidR="00F961ED" w:rsidRPr="004C0C92" w:rsidRDefault="00F961ED" w:rsidP="004C0C92">
      <w:pPr>
        <w:tabs>
          <w:tab w:val="left" w:pos="270"/>
        </w:tabs>
        <w:spacing w:after="200" w:line="276" w:lineRule="auto"/>
        <w:rPr>
          <w:rFonts w:eastAsia="Calibri"/>
          <w:b/>
          <w:bCs/>
          <w:iCs/>
        </w:rPr>
      </w:pPr>
      <w:r w:rsidRPr="004C0C92">
        <w:rPr>
          <w:rFonts w:eastAsia="Calibri"/>
          <w:b/>
          <w:bCs/>
          <w:iCs/>
        </w:rPr>
        <w:tab/>
      </w:r>
      <w:r w:rsidRPr="004C0C92">
        <w:rPr>
          <w:rFonts w:eastAsia="Calibri"/>
          <w:b/>
          <w:bCs/>
          <w:iCs/>
        </w:rPr>
        <w:tab/>
      </w:r>
      <w:r w:rsidRPr="004C0C92">
        <w:rPr>
          <w:rFonts w:eastAsia="Calibri"/>
          <w:b/>
          <w:bCs/>
          <w:iCs/>
        </w:rPr>
        <w:tab/>
      </w:r>
    </w:p>
    <w:p w14:paraId="0641018C" w14:textId="77777777" w:rsidR="00F961ED" w:rsidRDefault="00F961ED" w:rsidP="002E1D47">
      <w:pPr>
        <w:tabs>
          <w:tab w:val="left" w:pos="270"/>
        </w:tabs>
        <w:spacing w:after="200" w:line="276" w:lineRule="auto"/>
        <w:rPr>
          <w:rFonts w:eastAsia="Calibri"/>
          <w:b/>
          <w:bCs/>
          <w:iCs/>
        </w:rPr>
      </w:pPr>
    </w:p>
    <w:p w14:paraId="06E51D8C" w14:textId="77777777" w:rsidR="00CC51E4" w:rsidRDefault="00CC51E4" w:rsidP="002E1D47">
      <w:pPr>
        <w:tabs>
          <w:tab w:val="left" w:pos="270"/>
        </w:tabs>
        <w:spacing w:after="200" w:line="276" w:lineRule="auto"/>
        <w:rPr>
          <w:rFonts w:eastAsia="Calibri"/>
          <w:b/>
          <w:bCs/>
          <w:iCs/>
        </w:rPr>
      </w:pPr>
    </w:p>
    <w:p w14:paraId="1EAB347D" w14:textId="77777777" w:rsidR="00CC51E4" w:rsidRDefault="00CC51E4" w:rsidP="002E1D47">
      <w:pPr>
        <w:tabs>
          <w:tab w:val="left" w:pos="270"/>
        </w:tabs>
        <w:spacing w:after="200" w:line="276" w:lineRule="auto"/>
        <w:rPr>
          <w:rFonts w:eastAsia="Calibri"/>
          <w:b/>
          <w:bCs/>
          <w:iCs/>
        </w:rPr>
      </w:pPr>
    </w:p>
    <w:p w14:paraId="290974D5" w14:textId="77777777" w:rsidR="00D05854" w:rsidRDefault="00D05854" w:rsidP="002E1D47">
      <w:pPr>
        <w:tabs>
          <w:tab w:val="left" w:pos="270"/>
        </w:tabs>
        <w:spacing w:after="200" w:line="276" w:lineRule="auto"/>
        <w:rPr>
          <w:rFonts w:eastAsia="Calibri"/>
          <w:b/>
          <w:bCs/>
          <w:iCs/>
        </w:rPr>
      </w:pPr>
    </w:p>
    <w:p w14:paraId="6AD3C58D" w14:textId="725F3482" w:rsidR="00CC51E4" w:rsidRDefault="00CC51E4" w:rsidP="002E1D47">
      <w:pPr>
        <w:tabs>
          <w:tab w:val="left" w:pos="270"/>
        </w:tabs>
        <w:spacing w:after="200" w:line="276" w:lineRule="auto"/>
        <w:rPr>
          <w:rFonts w:eastAsia="Calibri"/>
          <w:b/>
          <w:bCs/>
          <w:iCs/>
        </w:rPr>
      </w:pPr>
    </w:p>
    <w:p w14:paraId="496E4BCC" w14:textId="275EB298" w:rsidR="00622675" w:rsidRDefault="00622675" w:rsidP="002E1D47">
      <w:pPr>
        <w:tabs>
          <w:tab w:val="left" w:pos="270"/>
        </w:tabs>
        <w:spacing w:after="200" w:line="276" w:lineRule="auto"/>
        <w:rPr>
          <w:rFonts w:eastAsia="Calibri"/>
          <w:b/>
          <w:bCs/>
          <w:iCs/>
        </w:rPr>
      </w:pPr>
    </w:p>
    <w:p w14:paraId="2D7808F4" w14:textId="0B8583F7" w:rsidR="00B2197E" w:rsidRPr="0029601C" w:rsidRDefault="00B2197E" w:rsidP="0029601C">
      <w:pPr>
        <w:tabs>
          <w:tab w:val="left" w:pos="270"/>
        </w:tabs>
        <w:spacing w:after="200" w:line="276" w:lineRule="auto"/>
        <w:rPr>
          <w:rFonts w:eastAsia="Calibri"/>
          <w:b/>
          <w:bCs/>
          <w:iCs/>
          <w:lang w:val="es-ES"/>
        </w:rPr>
      </w:pPr>
    </w:p>
    <w:p w14:paraId="0F81D6CC" w14:textId="77777777" w:rsidR="00154F1A" w:rsidRDefault="003E1A6D" w:rsidP="002E1D47">
      <w:pPr>
        <w:tabs>
          <w:tab w:val="left" w:pos="270"/>
        </w:tabs>
        <w:spacing w:after="200" w:line="276" w:lineRule="auto"/>
        <w:rPr>
          <w:rFonts w:eastAsia="Calibri"/>
          <w:b/>
          <w:bCs/>
          <w:i/>
          <w:iCs/>
        </w:rPr>
      </w:pPr>
      <w:r>
        <w:rPr>
          <w:rFonts w:ascii="Trebuchet MS" w:eastAsia="Calibri" w:hAnsi="Trebuchet MS" w:cstheme="majorBidi"/>
          <w:b/>
          <w:bCs/>
          <w:iCs/>
          <w:sz w:val="20"/>
          <w:szCs w:val="20"/>
        </w:rPr>
        <w:lastRenderedPageBreak/>
        <w:t xml:space="preserve">                             </w:t>
      </w:r>
      <w:r w:rsidR="00F961ED" w:rsidRPr="00432836">
        <w:rPr>
          <w:rFonts w:ascii="Trebuchet MS" w:eastAsia="Calibri" w:hAnsi="Trebuchet MS" w:cstheme="majorBidi"/>
          <w:b/>
          <w:bCs/>
          <w:iCs/>
          <w:sz w:val="20"/>
          <w:szCs w:val="20"/>
        </w:rPr>
        <w:tab/>
      </w:r>
      <w:r w:rsidR="00F961ED" w:rsidRPr="00432836">
        <w:rPr>
          <w:rFonts w:ascii="Trebuchet MS" w:eastAsia="Calibri" w:hAnsi="Trebuchet MS" w:cstheme="majorBidi"/>
          <w:b/>
          <w:bCs/>
          <w:iCs/>
          <w:sz w:val="20"/>
          <w:szCs w:val="20"/>
        </w:rPr>
        <w:tab/>
      </w:r>
      <w:r w:rsidR="00F961ED" w:rsidRPr="002E1D47">
        <w:rPr>
          <w:rFonts w:eastAsia="Calibri"/>
          <w:b/>
          <w:bCs/>
          <w:iCs/>
        </w:rPr>
        <w:tab/>
      </w:r>
      <w:r w:rsidR="002E1D47" w:rsidRPr="002E1D47">
        <w:rPr>
          <w:rFonts w:eastAsia="Calibri"/>
          <w:b/>
          <w:bCs/>
          <w:i/>
          <w:iCs/>
        </w:rPr>
        <w:t xml:space="preserve">          </w:t>
      </w:r>
      <w:r>
        <w:rPr>
          <w:rFonts w:eastAsia="Calibri"/>
          <w:b/>
          <w:bCs/>
          <w:i/>
          <w:iCs/>
        </w:rPr>
        <w:t xml:space="preserve">                              </w:t>
      </w:r>
      <w:r w:rsidR="00C81B89">
        <w:rPr>
          <w:rFonts w:eastAsia="Calibri"/>
          <w:b/>
          <w:bCs/>
          <w:i/>
          <w:iCs/>
        </w:rPr>
        <w:t xml:space="preserve">                             </w:t>
      </w:r>
      <w:r>
        <w:rPr>
          <w:rFonts w:eastAsia="Calibri"/>
          <w:b/>
          <w:bCs/>
          <w:i/>
          <w:iCs/>
        </w:rPr>
        <w:t xml:space="preserve"> </w:t>
      </w:r>
    </w:p>
    <w:p w14:paraId="70FC4331" w14:textId="6F83E6CE" w:rsidR="002E1D47" w:rsidRPr="002E1D47" w:rsidRDefault="00154F1A" w:rsidP="002E1D47">
      <w:pPr>
        <w:tabs>
          <w:tab w:val="left" w:pos="270"/>
        </w:tabs>
        <w:spacing w:after="200" w:line="276" w:lineRule="auto"/>
        <w:rPr>
          <w:rFonts w:eastAsia="Calibri"/>
          <w:b/>
          <w:bCs/>
          <w:iCs/>
        </w:rPr>
      </w:pPr>
      <w:r>
        <w:rPr>
          <w:rFonts w:eastAsia="Calibri"/>
          <w:b/>
          <w:bCs/>
          <w:i/>
          <w:iCs/>
        </w:rPr>
        <w:tab/>
      </w:r>
      <w:r>
        <w:rPr>
          <w:rFonts w:eastAsia="Calibri"/>
          <w:b/>
          <w:bCs/>
          <w:i/>
          <w:iCs/>
        </w:rPr>
        <w:tab/>
      </w:r>
      <w:r>
        <w:rPr>
          <w:rFonts w:eastAsia="Calibri"/>
          <w:b/>
          <w:bCs/>
          <w:i/>
          <w:iCs/>
        </w:rPr>
        <w:tab/>
      </w:r>
      <w:r>
        <w:rPr>
          <w:rFonts w:eastAsia="Calibri"/>
          <w:b/>
          <w:bCs/>
          <w:i/>
          <w:iCs/>
        </w:rPr>
        <w:tab/>
      </w:r>
      <w:r>
        <w:rPr>
          <w:rFonts w:eastAsia="Calibri"/>
          <w:b/>
          <w:bCs/>
          <w:i/>
          <w:iCs/>
        </w:rPr>
        <w:tab/>
      </w:r>
      <w:r>
        <w:rPr>
          <w:rFonts w:eastAsia="Calibri"/>
          <w:b/>
          <w:bCs/>
          <w:i/>
          <w:iCs/>
        </w:rPr>
        <w:tab/>
      </w:r>
      <w:r>
        <w:rPr>
          <w:rFonts w:eastAsia="Calibri"/>
          <w:b/>
          <w:bCs/>
          <w:i/>
          <w:iCs/>
        </w:rPr>
        <w:tab/>
      </w:r>
      <w:r>
        <w:rPr>
          <w:rFonts w:eastAsia="Calibri"/>
          <w:b/>
          <w:bCs/>
          <w:i/>
          <w:iCs/>
        </w:rPr>
        <w:tab/>
      </w:r>
      <w:r>
        <w:rPr>
          <w:rFonts w:eastAsia="Calibri"/>
          <w:b/>
          <w:bCs/>
          <w:i/>
          <w:iCs/>
        </w:rPr>
        <w:tab/>
      </w:r>
      <w:r>
        <w:rPr>
          <w:rFonts w:eastAsia="Calibri"/>
          <w:b/>
          <w:bCs/>
          <w:i/>
          <w:iCs/>
        </w:rPr>
        <w:tab/>
      </w:r>
      <w:r>
        <w:rPr>
          <w:rFonts w:eastAsia="Calibri"/>
          <w:b/>
          <w:bCs/>
          <w:i/>
          <w:iCs/>
        </w:rPr>
        <w:tab/>
      </w:r>
      <w:r w:rsidR="002E1D47" w:rsidRPr="002E1D47">
        <w:rPr>
          <w:rFonts w:eastAsia="Calibri"/>
          <w:b/>
          <w:bCs/>
          <w:iCs/>
        </w:rPr>
        <w:t xml:space="preserve">Formularul </w:t>
      </w:r>
      <w:r w:rsidR="00C81B89">
        <w:rPr>
          <w:rFonts w:eastAsia="Calibri"/>
          <w:b/>
          <w:bCs/>
          <w:iCs/>
        </w:rPr>
        <w:t>nr.</w:t>
      </w:r>
      <w:r w:rsidR="00310C9B">
        <w:rPr>
          <w:rFonts w:eastAsia="Calibri"/>
          <w:b/>
          <w:bCs/>
          <w:iCs/>
        </w:rPr>
        <w:t xml:space="preserve"> </w:t>
      </w:r>
      <w:r w:rsidR="0029601C">
        <w:rPr>
          <w:rFonts w:eastAsia="Calibri"/>
          <w:b/>
          <w:bCs/>
          <w:iCs/>
        </w:rPr>
        <w:t>5</w:t>
      </w:r>
    </w:p>
    <w:p w14:paraId="18AAA4BE" w14:textId="77777777" w:rsidR="00D357F4" w:rsidRDefault="002E1D47" w:rsidP="00D357F4">
      <w:pPr>
        <w:tabs>
          <w:tab w:val="left" w:pos="270"/>
        </w:tabs>
        <w:spacing w:after="200" w:line="276" w:lineRule="auto"/>
        <w:rPr>
          <w:rFonts w:eastAsia="Calibri"/>
          <w:i/>
          <w:iCs/>
        </w:rPr>
      </w:pPr>
      <w:r w:rsidRPr="00D357F4">
        <w:rPr>
          <w:rFonts w:eastAsia="Calibri"/>
          <w:b/>
          <w:bCs/>
          <w:iCs/>
        </w:rPr>
        <w:t>Numele Ofertantului/Numele legal al Partenerilor în Asociere</w:t>
      </w:r>
      <w:r w:rsidRPr="003E1A6D">
        <w:rPr>
          <w:rFonts w:eastAsia="Calibri"/>
          <w:iCs/>
        </w:rPr>
        <w:t xml:space="preserve">: </w:t>
      </w:r>
      <w:r w:rsidRPr="003E1A6D">
        <w:rPr>
          <w:rFonts w:eastAsia="Calibri"/>
          <w:i/>
          <w:iCs/>
        </w:rPr>
        <w:t>[introduceți denumirea completă]</w:t>
      </w:r>
      <w:r w:rsidR="00D357F4">
        <w:rPr>
          <w:rFonts w:eastAsia="Calibri"/>
          <w:i/>
          <w:iCs/>
        </w:rPr>
        <w:t xml:space="preserve">                                                    </w:t>
      </w:r>
    </w:p>
    <w:p w14:paraId="657EBCE7" w14:textId="77777777" w:rsidR="002E1D47" w:rsidRPr="00237909" w:rsidRDefault="00D357F4" w:rsidP="00D357F4">
      <w:pPr>
        <w:tabs>
          <w:tab w:val="left" w:pos="270"/>
        </w:tabs>
        <w:spacing w:after="200" w:line="276" w:lineRule="auto"/>
        <w:rPr>
          <w:rFonts w:eastAsia="Calibri"/>
          <w:b/>
          <w:bCs/>
          <w:iCs/>
        </w:rPr>
      </w:pPr>
      <w:r>
        <w:rPr>
          <w:rFonts w:eastAsia="Calibri"/>
          <w:i/>
          <w:iCs/>
        </w:rPr>
        <w:t xml:space="preserve">                                                             </w:t>
      </w:r>
      <w:r w:rsidR="002E1D47" w:rsidRPr="00237909">
        <w:rPr>
          <w:rFonts w:eastAsia="Calibri"/>
          <w:b/>
          <w:bCs/>
          <w:iCs/>
        </w:rPr>
        <w:t>Formular de Ofertă</w:t>
      </w:r>
    </w:p>
    <w:p w14:paraId="4A21C661" w14:textId="4C56CA9C" w:rsidR="002E1D47" w:rsidRDefault="002E1D47" w:rsidP="005048DF">
      <w:pPr>
        <w:tabs>
          <w:tab w:val="left" w:pos="270"/>
        </w:tabs>
        <w:rPr>
          <w:rFonts w:eastAsia="Calibri"/>
          <w:i/>
          <w:iCs/>
        </w:rPr>
      </w:pPr>
      <w:r w:rsidRPr="00D357F4">
        <w:rPr>
          <w:rFonts w:eastAsia="Calibri"/>
          <w:b/>
          <w:bCs/>
          <w:iCs/>
        </w:rPr>
        <w:t>Anunț de participare</w:t>
      </w:r>
      <w:r w:rsidR="006C79A4">
        <w:rPr>
          <w:rFonts w:eastAsia="Calibri"/>
          <w:b/>
          <w:bCs/>
          <w:iCs/>
        </w:rPr>
        <w:t xml:space="preserve"> simplificat</w:t>
      </w:r>
      <w:r w:rsidRPr="00D357F4">
        <w:rPr>
          <w:rFonts w:eastAsia="Calibri"/>
          <w:b/>
          <w:bCs/>
          <w:iCs/>
        </w:rPr>
        <w:t>:</w:t>
      </w:r>
      <w:r w:rsidRPr="003E1A6D">
        <w:rPr>
          <w:rFonts w:eastAsia="Calibri"/>
          <w:iCs/>
        </w:rPr>
        <w:t xml:space="preserve"> </w:t>
      </w:r>
      <w:r w:rsidRPr="003E1A6D">
        <w:rPr>
          <w:rFonts w:eastAsia="Calibri"/>
          <w:i/>
          <w:iCs/>
        </w:rPr>
        <w:t>[introduceți numărul anunțului de participare</w:t>
      </w:r>
      <w:r w:rsidR="006C79A4">
        <w:rPr>
          <w:rFonts w:eastAsia="Calibri"/>
          <w:i/>
          <w:iCs/>
        </w:rPr>
        <w:t xml:space="preserve"> simplificat</w:t>
      </w:r>
      <w:r w:rsidRPr="003E1A6D">
        <w:rPr>
          <w:rFonts w:eastAsia="Calibri"/>
          <w:i/>
          <w:iCs/>
        </w:rPr>
        <w:t>]</w:t>
      </w:r>
    </w:p>
    <w:p w14:paraId="0CC456A0" w14:textId="77777777" w:rsidR="006C435E" w:rsidRPr="006C435E" w:rsidRDefault="006C435E" w:rsidP="005048DF">
      <w:pPr>
        <w:tabs>
          <w:tab w:val="left" w:pos="270"/>
        </w:tabs>
        <w:rPr>
          <w:rFonts w:eastAsia="Calibri"/>
          <w:i/>
          <w:iCs/>
          <w:sz w:val="16"/>
          <w:szCs w:val="16"/>
        </w:rPr>
      </w:pPr>
    </w:p>
    <w:p w14:paraId="633BF45E" w14:textId="75074ACD" w:rsidR="002E1D47" w:rsidRPr="009225BA" w:rsidRDefault="002E1D47" w:rsidP="005048DF">
      <w:pPr>
        <w:tabs>
          <w:tab w:val="left" w:pos="270"/>
        </w:tabs>
        <w:rPr>
          <w:rFonts w:eastAsia="Calibri"/>
        </w:rPr>
      </w:pPr>
      <w:r w:rsidRPr="00D357F4">
        <w:rPr>
          <w:rFonts w:eastAsia="Calibri"/>
          <w:b/>
          <w:bCs/>
          <w:iCs/>
        </w:rPr>
        <w:t>Obiectul contractului</w:t>
      </w:r>
      <w:r w:rsidRPr="003E1A6D">
        <w:rPr>
          <w:rFonts w:eastAsia="Calibri"/>
          <w:iCs/>
        </w:rPr>
        <w:t>:</w:t>
      </w:r>
      <w:r w:rsidR="00292063" w:rsidRPr="00292063">
        <w:t xml:space="preserve"> </w:t>
      </w:r>
      <w:r w:rsidR="009225BA" w:rsidRPr="009225BA">
        <w:t>Panouri indicatoare rutiere</w:t>
      </w:r>
    </w:p>
    <w:p w14:paraId="0E1A957D" w14:textId="77777777" w:rsidR="002E1D47" w:rsidRPr="00D357F4" w:rsidRDefault="002E1D47" w:rsidP="002E1D47">
      <w:pPr>
        <w:tabs>
          <w:tab w:val="left" w:pos="270"/>
        </w:tabs>
        <w:spacing w:after="200" w:line="276" w:lineRule="auto"/>
        <w:rPr>
          <w:rFonts w:eastAsia="Calibri"/>
          <w:iCs/>
          <w:sz w:val="16"/>
          <w:szCs w:val="16"/>
        </w:rPr>
      </w:pPr>
    </w:p>
    <w:p w14:paraId="0037CD56" w14:textId="375F4B50" w:rsidR="005048DF" w:rsidRPr="00237909" w:rsidRDefault="00D357F4" w:rsidP="005048DF">
      <w:pPr>
        <w:tabs>
          <w:tab w:val="left" w:pos="270"/>
        </w:tabs>
        <w:rPr>
          <w:rFonts w:eastAsia="Calibri"/>
          <w:b/>
          <w:bCs/>
          <w:iCs/>
        </w:rPr>
      </w:pPr>
      <w:r>
        <w:rPr>
          <w:rFonts w:eastAsia="Calibri"/>
          <w:b/>
          <w:bCs/>
          <w:iCs/>
        </w:rPr>
        <w:t xml:space="preserve"> </w:t>
      </w:r>
      <w:r w:rsidR="002E1D47" w:rsidRPr="00237909">
        <w:rPr>
          <w:rFonts w:eastAsia="Calibri"/>
          <w:b/>
          <w:bCs/>
          <w:iCs/>
        </w:rPr>
        <w:t>Către: Societatea Drumuri Municipale Timişoara SA</w:t>
      </w:r>
      <w:r w:rsidR="00622675">
        <w:rPr>
          <w:rFonts w:eastAsia="Calibri"/>
          <w:b/>
          <w:bCs/>
          <w:iCs/>
        </w:rPr>
        <w:t>,</w:t>
      </w:r>
      <w:r w:rsidR="002E1D47" w:rsidRPr="00237909">
        <w:rPr>
          <w:rFonts w:eastAsia="Calibri"/>
          <w:b/>
          <w:bCs/>
          <w:iCs/>
        </w:rPr>
        <w:t xml:space="preserve"> </w:t>
      </w:r>
      <w:r w:rsidR="005048DF" w:rsidRPr="005048DF">
        <w:rPr>
          <w:rFonts w:eastAsia="Calibri"/>
        </w:rPr>
        <w:t>Timişoara, str. Eternităţii nr. 45</w:t>
      </w:r>
    </w:p>
    <w:p w14:paraId="77CD0B98" w14:textId="77777777" w:rsidR="00237909" w:rsidRPr="00237909" w:rsidRDefault="00237909" w:rsidP="00237909">
      <w:pPr>
        <w:ind w:left="720" w:firstLine="720"/>
        <w:jc w:val="both"/>
        <w:rPr>
          <w:rFonts w:ascii="Arial" w:hAnsi="Arial" w:cs="Arial"/>
          <w:sz w:val="22"/>
          <w:szCs w:val="22"/>
          <w:lang w:eastAsia="ro-RO"/>
        </w:rPr>
      </w:pPr>
    </w:p>
    <w:p w14:paraId="1042BEA2" w14:textId="77777777" w:rsidR="00237909" w:rsidRPr="00237909" w:rsidRDefault="00237909" w:rsidP="00237909">
      <w:pPr>
        <w:ind w:firstLine="720"/>
        <w:jc w:val="both"/>
        <w:rPr>
          <w:lang w:eastAsia="ro-RO"/>
        </w:rPr>
      </w:pPr>
      <w:r w:rsidRPr="00237909">
        <w:rPr>
          <w:lang w:eastAsia="ro-RO"/>
        </w:rPr>
        <w:t>Domnilor,</w:t>
      </w:r>
    </w:p>
    <w:p w14:paraId="6B980AD1" w14:textId="174C91D9" w:rsidR="00FA2D0E" w:rsidRPr="006C435E" w:rsidRDefault="00237909" w:rsidP="00FA2D0E">
      <w:pPr>
        <w:shd w:val="clear" w:color="auto" w:fill="FFFFFF"/>
        <w:tabs>
          <w:tab w:val="left" w:pos="6840"/>
          <w:tab w:val="left" w:pos="9900"/>
        </w:tabs>
        <w:spacing w:line="269" w:lineRule="exact"/>
        <w:ind w:right="-110"/>
        <w:jc w:val="both"/>
        <w:rPr>
          <w:iCs/>
          <w:lang w:eastAsia="ro-RO"/>
        </w:rPr>
      </w:pPr>
      <w:r w:rsidRPr="00237909">
        <w:rPr>
          <w:b/>
          <w:bCs/>
          <w:color w:val="000000"/>
          <w:spacing w:val="1"/>
        </w:rPr>
        <w:t xml:space="preserve">            1.</w:t>
      </w:r>
      <w:r w:rsidR="005C1289">
        <w:rPr>
          <w:b/>
          <w:bCs/>
          <w:color w:val="000000"/>
          <w:spacing w:val="1"/>
        </w:rPr>
        <w:t xml:space="preserve"> </w:t>
      </w:r>
      <w:r w:rsidRPr="00237909">
        <w:rPr>
          <w:bCs/>
          <w:color w:val="000000"/>
          <w:spacing w:val="1"/>
        </w:rPr>
        <w:t>Examinând documentaţia de atribuire, subsemna</w:t>
      </w:r>
      <w:r w:rsidR="005048DF" w:rsidRPr="00D357F4">
        <w:rPr>
          <w:bCs/>
          <w:color w:val="000000"/>
          <w:spacing w:val="1"/>
        </w:rPr>
        <w:t>tul</w:t>
      </w:r>
      <w:r w:rsidRPr="00237909">
        <w:rPr>
          <w:bCs/>
          <w:color w:val="000000"/>
          <w:spacing w:val="1"/>
        </w:rPr>
        <w:t xml:space="preserve">……………………………… </w:t>
      </w:r>
      <w:r w:rsidR="005048DF" w:rsidRPr="00D357F4">
        <w:rPr>
          <w:rFonts w:eastAsia="Calibri"/>
        </w:rPr>
        <w:t>reprezentant legal/împuternicit</w:t>
      </w:r>
      <w:r w:rsidRPr="00237909">
        <w:rPr>
          <w:bCs/>
          <w:color w:val="000000"/>
          <w:spacing w:val="1"/>
        </w:rPr>
        <w:t xml:space="preserve"> a</w:t>
      </w:r>
      <w:r w:rsidR="005048DF" w:rsidRPr="00D357F4">
        <w:rPr>
          <w:bCs/>
          <w:color w:val="000000"/>
          <w:spacing w:val="1"/>
        </w:rPr>
        <w:t>l</w:t>
      </w:r>
      <w:r w:rsidRPr="00237909">
        <w:rPr>
          <w:bCs/>
          <w:color w:val="000000"/>
          <w:spacing w:val="1"/>
        </w:rPr>
        <w:t xml:space="preserve"> ofertantului ____________________</w:t>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t>_______</w:t>
      </w:r>
      <w:r w:rsidR="005048DF" w:rsidRPr="00237909">
        <w:rPr>
          <w:bCs/>
          <w:i/>
          <w:color w:val="000000"/>
          <w:spacing w:val="1"/>
        </w:rPr>
        <w:t>(denumirea/numele ofertantului)</w:t>
      </w:r>
      <w:r w:rsidRPr="00237909">
        <w:rPr>
          <w:bCs/>
          <w:color w:val="000000"/>
          <w:spacing w:val="1"/>
        </w:rPr>
        <w:t xml:space="preserve">, ne oferim ca, în conformitate cu prevederile </w:t>
      </w:r>
      <w:r w:rsidRPr="00237909">
        <w:rPr>
          <w:lang w:eastAsia="ro-RO"/>
        </w:rPr>
        <w:t>şi cerinţele</w:t>
      </w:r>
      <w:r w:rsidRPr="00237909">
        <w:rPr>
          <w:b/>
          <w:lang w:eastAsia="ro-RO"/>
        </w:rPr>
        <w:t xml:space="preserve"> </w:t>
      </w:r>
      <w:r w:rsidRPr="00237909">
        <w:rPr>
          <w:lang w:eastAsia="ro-RO"/>
        </w:rPr>
        <w:t>cuprinse în documentaţia mai sus menţionată, să</w:t>
      </w:r>
      <w:r w:rsidR="00FA2D0E" w:rsidRPr="00FA2D0E">
        <w:rPr>
          <w:iCs/>
          <w:noProof/>
        </w:rPr>
        <w:t xml:space="preserve"> </w:t>
      </w:r>
      <w:r w:rsidR="00FA2D0E" w:rsidRPr="00FA2D0E">
        <w:rPr>
          <w:iCs/>
          <w:lang w:eastAsia="ro-RO"/>
        </w:rPr>
        <w:t xml:space="preserve"> furnizăm </w:t>
      </w:r>
      <w:bookmarkStart w:id="10" w:name="_Hlk43728159"/>
      <w:r w:rsidR="00ED1546">
        <w:rPr>
          <w:i/>
          <w:lang w:eastAsia="ro-RO"/>
        </w:rPr>
        <w:t>PANOURI INDICATOARE RUTIERE</w:t>
      </w:r>
      <w:r w:rsidR="00E31E96" w:rsidRPr="00237909">
        <w:rPr>
          <w:lang w:val="es-ES" w:eastAsia="ro-RO"/>
        </w:rPr>
        <w:t xml:space="preserve"> </w:t>
      </w:r>
      <w:bookmarkEnd w:id="10"/>
      <w:r w:rsidRPr="00237909">
        <w:rPr>
          <w:lang w:val="es-ES" w:eastAsia="ro-RO"/>
        </w:rPr>
        <w:t>pentru suma  de .......…………........</w:t>
      </w:r>
      <w:r w:rsidRPr="00237909">
        <w:rPr>
          <w:i/>
          <w:lang w:val="es-ES" w:eastAsia="ro-RO"/>
        </w:rPr>
        <w:t>(suma în litere şi cifre</w:t>
      </w:r>
      <w:r w:rsidRPr="00237909">
        <w:rPr>
          <w:b/>
          <w:bCs/>
          <w:i/>
          <w:lang w:val="es-ES" w:eastAsia="ro-RO"/>
        </w:rPr>
        <w:t xml:space="preserve">) </w:t>
      </w:r>
      <w:proofErr w:type="gramStart"/>
      <w:r w:rsidRPr="00C04147">
        <w:rPr>
          <w:iCs/>
          <w:lang w:val="es-ES" w:eastAsia="ro-RO"/>
        </w:rPr>
        <w:t>lei</w:t>
      </w:r>
      <w:r w:rsidRPr="00237909">
        <w:rPr>
          <w:b/>
          <w:bCs/>
          <w:iCs/>
          <w:lang w:val="es-ES" w:eastAsia="ro-RO"/>
        </w:rPr>
        <w:t xml:space="preserve">, </w:t>
      </w:r>
      <w:r w:rsidRPr="00237909">
        <w:rPr>
          <w:lang w:val="es-ES" w:eastAsia="ro-RO"/>
        </w:rPr>
        <w:t xml:space="preserve"> la</w:t>
      </w:r>
      <w:proofErr w:type="gramEnd"/>
      <w:r w:rsidRPr="00237909">
        <w:rPr>
          <w:lang w:val="es-ES" w:eastAsia="ro-RO"/>
        </w:rPr>
        <w:t xml:space="preserve"> care se adaugă taxa pe valoarea adăugată în valoare de .................</w:t>
      </w:r>
      <w:r w:rsidRPr="00237909">
        <w:rPr>
          <w:i/>
          <w:lang w:val="es-ES" w:eastAsia="ro-RO"/>
        </w:rPr>
        <w:t xml:space="preserve">(suma </w:t>
      </w:r>
      <w:proofErr w:type="spellStart"/>
      <w:r w:rsidRPr="00237909">
        <w:rPr>
          <w:i/>
          <w:lang w:val="es-ES" w:eastAsia="ro-RO"/>
        </w:rPr>
        <w:t>în</w:t>
      </w:r>
      <w:proofErr w:type="spellEnd"/>
      <w:r w:rsidRPr="00237909">
        <w:rPr>
          <w:i/>
          <w:lang w:val="es-ES" w:eastAsia="ro-RO"/>
        </w:rPr>
        <w:t xml:space="preserve"> </w:t>
      </w:r>
      <w:proofErr w:type="spellStart"/>
      <w:r w:rsidRPr="00237909">
        <w:rPr>
          <w:i/>
          <w:lang w:val="es-ES" w:eastAsia="ro-RO"/>
        </w:rPr>
        <w:t>litere</w:t>
      </w:r>
      <w:proofErr w:type="spellEnd"/>
      <w:r w:rsidRPr="00237909">
        <w:rPr>
          <w:i/>
          <w:lang w:val="es-ES" w:eastAsia="ro-RO"/>
        </w:rPr>
        <w:t xml:space="preserve"> </w:t>
      </w:r>
      <w:proofErr w:type="spellStart"/>
      <w:r w:rsidRPr="00237909">
        <w:rPr>
          <w:i/>
          <w:lang w:val="es-ES" w:eastAsia="ro-RO"/>
        </w:rPr>
        <w:t>şi</w:t>
      </w:r>
      <w:proofErr w:type="spellEnd"/>
      <w:r w:rsidRPr="00237909">
        <w:rPr>
          <w:i/>
          <w:lang w:val="es-ES" w:eastAsia="ro-RO"/>
        </w:rPr>
        <w:t xml:space="preserve"> cifre) </w:t>
      </w:r>
      <w:proofErr w:type="spellStart"/>
      <w:r w:rsidRPr="00237909">
        <w:rPr>
          <w:lang w:val="es-ES" w:eastAsia="ro-RO"/>
        </w:rPr>
        <w:t>lei</w:t>
      </w:r>
      <w:proofErr w:type="spellEnd"/>
      <w:r w:rsidR="001F0019">
        <w:rPr>
          <w:lang w:val="es-ES" w:eastAsia="ro-RO"/>
        </w:rPr>
        <w:t xml:space="preserve">, </w:t>
      </w:r>
      <w:proofErr w:type="spellStart"/>
      <w:r w:rsidR="001F0019" w:rsidRPr="001F0019">
        <w:rPr>
          <w:lang w:val="es-ES" w:eastAsia="ro-RO"/>
        </w:rPr>
        <w:t>detaliata</w:t>
      </w:r>
      <w:proofErr w:type="spellEnd"/>
      <w:r w:rsidR="001F0019" w:rsidRPr="001F0019">
        <w:rPr>
          <w:lang w:val="es-ES" w:eastAsia="ro-RO"/>
        </w:rPr>
        <w:t xml:space="preserve"> in anexa la </w:t>
      </w:r>
      <w:proofErr w:type="spellStart"/>
      <w:r w:rsidR="001F0019" w:rsidRPr="001F0019">
        <w:rPr>
          <w:lang w:val="es-ES" w:eastAsia="ro-RO"/>
        </w:rPr>
        <w:t>formularul</w:t>
      </w:r>
      <w:proofErr w:type="spellEnd"/>
      <w:r w:rsidR="001F0019" w:rsidRPr="001F0019">
        <w:rPr>
          <w:lang w:val="es-ES" w:eastAsia="ro-RO"/>
        </w:rPr>
        <w:t xml:space="preserve"> de oferta</w:t>
      </w:r>
    </w:p>
    <w:p w14:paraId="42E3D615" w14:textId="17E46F73" w:rsidR="00093331" w:rsidRPr="00D357F4" w:rsidRDefault="00FA2D0E" w:rsidP="00FA2D0E">
      <w:pPr>
        <w:shd w:val="clear" w:color="auto" w:fill="FFFFFF"/>
        <w:tabs>
          <w:tab w:val="left" w:pos="6840"/>
          <w:tab w:val="left" w:pos="9900"/>
        </w:tabs>
        <w:spacing w:line="269" w:lineRule="exact"/>
        <w:ind w:right="-110"/>
        <w:jc w:val="both"/>
        <w:rPr>
          <w:lang w:eastAsia="ro-RO"/>
        </w:rPr>
      </w:pPr>
      <w:r>
        <w:rPr>
          <w:iCs/>
          <w:lang w:eastAsia="ro-RO"/>
        </w:rPr>
        <w:t xml:space="preserve">       </w:t>
      </w:r>
      <w:r w:rsidR="00267F71">
        <w:rPr>
          <w:iCs/>
          <w:lang w:eastAsia="ro-RO"/>
        </w:rPr>
        <w:t xml:space="preserve">   </w:t>
      </w:r>
      <w:r>
        <w:rPr>
          <w:iCs/>
          <w:lang w:eastAsia="ro-RO"/>
        </w:rPr>
        <w:t xml:space="preserve">  </w:t>
      </w:r>
      <w:r w:rsidR="00237909" w:rsidRPr="00237909">
        <w:rPr>
          <w:b/>
          <w:bCs/>
          <w:lang w:eastAsia="ro-RO"/>
        </w:rPr>
        <w:t>2</w:t>
      </w:r>
      <w:r w:rsidR="00237909" w:rsidRPr="00237909">
        <w:rPr>
          <w:lang w:eastAsia="ro-RO"/>
        </w:rPr>
        <w:t xml:space="preserve">. Ne angajăm ca, în cazul în care oferta noastră este stabilită câştigătoare, să </w:t>
      </w:r>
      <w:r>
        <w:rPr>
          <w:lang w:eastAsia="ro-RO"/>
        </w:rPr>
        <w:t xml:space="preserve">livram </w:t>
      </w:r>
      <w:r w:rsidR="00E84DA7">
        <w:rPr>
          <w:lang w:eastAsia="ro-RO"/>
        </w:rPr>
        <w:t xml:space="preserve">si sa montam </w:t>
      </w:r>
      <w:r>
        <w:rPr>
          <w:lang w:eastAsia="ro-RO"/>
        </w:rPr>
        <w:t>produs</w:t>
      </w:r>
      <w:r w:rsidR="00E84DA7">
        <w:rPr>
          <w:lang w:eastAsia="ro-RO"/>
        </w:rPr>
        <w:t xml:space="preserve">ele conform </w:t>
      </w:r>
      <w:r w:rsidR="00AC6109" w:rsidRPr="00AC6109">
        <w:rPr>
          <w:rFonts w:ascii="TimesRomanR" w:hAnsi="TimesRomanR"/>
          <w:lang w:val="fr-FR" w:eastAsia="ro-RO"/>
        </w:rPr>
        <w:t xml:space="preserve"> </w:t>
      </w:r>
      <w:proofErr w:type="spellStart"/>
      <w:r w:rsidR="00AC6109" w:rsidRPr="00AC6109">
        <w:rPr>
          <w:rFonts w:ascii="TimesRomanR" w:hAnsi="TimesRomanR"/>
          <w:lang w:val="fr-FR" w:eastAsia="ro-RO"/>
        </w:rPr>
        <w:t>propuner</w:t>
      </w:r>
      <w:r w:rsidR="00E84DA7">
        <w:rPr>
          <w:rFonts w:ascii="TimesRomanR" w:hAnsi="TimesRomanR"/>
          <w:lang w:val="fr-FR" w:eastAsia="ro-RO"/>
        </w:rPr>
        <w:t>ii</w:t>
      </w:r>
      <w:proofErr w:type="spellEnd"/>
      <w:r w:rsidR="00AC6109" w:rsidRPr="00AC6109">
        <w:rPr>
          <w:rFonts w:ascii="TimesRomanR" w:hAnsi="TimesRomanR"/>
          <w:lang w:val="fr-FR" w:eastAsia="ro-RO"/>
        </w:rPr>
        <w:t xml:space="preserve"> </w:t>
      </w:r>
      <w:proofErr w:type="spellStart"/>
      <w:r w:rsidR="00AC6109" w:rsidRPr="00AC6109">
        <w:rPr>
          <w:rFonts w:ascii="TimesRomanR" w:hAnsi="TimesRomanR"/>
          <w:lang w:val="fr-FR" w:eastAsia="ro-RO"/>
        </w:rPr>
        <w:t>tehnic</w:t>
      </w:r>
      <w:r w:rsidR="00E84DA7">
        <w:rPr>
          <w:rFonts w:ascii="TimesRomanR" w:hAnsi="TimesRomanR"/>
          <w:lang w:val="fr-FR" w:eastAsia="ro-RO"/>
        </w:rPr>
        <w:t>e</w:t>
      </w:r>
      <w:proofErr w:type="spellEnd"/>
      <w:r w:rsidR="00AC6109">
        <w:rPr>
          <w:rFonts w:ascii="TimesRomanR" w:hAnsi="TimesRomanR"/>
          <w:lang w:val="fr-FR" w:eastAsia="ro-RO"/>
        </w:rPr>
        <w:t>.</w:t>
      </w:r>
    </w:p>
    <w:p w14:paraId="3998BBAC" w14:textId="77185622" w:rsidR="00237909" w:rsidRPr="00237909" w:rsidRDefault="00237909" w:rsidP="00093331">
      <w:pPr>
        <w:ind w:firstLine="720"/>
        <w:jc w:val="both"/>
        <w:rPr>
          <w:lang w:eastAsia="ro-RO"/>
        </w:rPr>
      </w:pPr>
      <w:r w:rsidRPr="00237909">
        <w:rPr>
          <w:b/>
          <w:bCs/>
          <w:lang w:eastAsia="ro-RO"/>
        </w:rPr>
        <w:t>3.</w:t>
      </w:r>
      <w:r w:rsidRPr="00237909">
        <w:rPr>
          <w:lang w:eastAsia="ro-RO"/>
        </w:rPr>
        <w:t xml:space="preserve"> </w:t>
      </w:r>
      <w:r w:rsidR="005C1289">
        <w:rPr>
          <w:lang w:eastAsia="ro-RO"/>
        </w:rPr>
        <w:t xml:space="preserve"> </w:t>
      </w:r>
      <w:r w:rsidR="00093331" w:rsidRPr="00D357F4">
        <w:rPr>
          <w:rFonts w:eastAsia="Calibri"/>
        </w:rPr>
        <w:t>Ne angajăm să menţinem această ofertă valabilă până la data de _______________</w:t>
      </w:r>
      <w:r w:rsidR="00093331" w:rsidRPr="00D357F4">
        <w:rPr>
          <w:rFonts w:eastAsia="Calibri"/>
          <w:i/>
        </w:rPr>
        <w:t>(ziua/ luna/anul)</w:t>
      </w:r>
      <w:r w:rsidR="00093331" w:rsidRPr="00D357F4">
        <w:rPr>
          <w:rFonts w:eastAsia="Calibri"/>
        </w:rPr>
        <w:t xml:space="preserve"> şi ea va rămâne obligatorie pentru noi şi poate fi acceptată oricând înainte de expirarea perioadei de valabilitate.</w:t>
      </w:r>
    </w:p>
    <w:p w14:paraId="3364795F" w14:textId="77777777" w:rsidR="00237909" w:rsidRPr="00237909" w:rsidRDefault="00237909" w:rsidP="00237909">
      <w:pPr>
        <w:ind w:firstLine="720"/>
        <w:jc w:val="both"/>
        <w:rPr>
          <w:lang w:eastAsia="ro-RO"/>
        </w:rPr>
      </w:pPr>
      <w:r w:rsidRPr="00237909">
        <w:rPr>
          <w:b/>
          <w:bCs/>
          <w:lang w:eastAsia="ro-RO"/>
        </w:rPr>
        <w:t>4.</w:t>
      </w:r>
      <w:r w:rsidRPr="00237909">
        <w:rPr>
          <w:lang w:eastAsia="ro-RO"/>
        </w:rPr>
        <w:t xml:space="preserve"> Până la încheierea şi semnarea  contractului această ofertă, împreună cu comunicarea transmisă de dumneavoastră, prin care oferta noastră este stabilită câştigătoare, vor constitui un contract angajant între noi.</w:t>
      </w:r>
    </w:p>
    <w:p w14:paraId="3090FAB8" w14:textId="77777777" w:rsidR="00093331" w:rsidRPr="00267F71" w:rsidRDefault="00093331" w:rsidP="00267F71">
      <w:pPr>
        <w:pStyle w:val="ListParagraph"/>
        <w:numPr>
          <w:ilvl w:val="0"/>
          <w:numId w:val="29"/>
        </w:numPr>
        <w:jc w:val="both"/>
        <w:rPr>
          <w:rFonts w:ascii="Times New Roman" w:hAnsi="Times New Roman"/>
          <w:iCs/>
          <w:sz w:val="24"/>
          <w:lang w:eastAsia="ro-RO"/>
        </w:rPr>
      </w:pPr>
      <w:r w:rsidRPr="00267F71">
        <w:rPr>
          <w:rFonts w:ascii="Times New Roman" w:hAnsi="Times New Roman"/>
          <w:iCs/>
          <w:sz w:val="24"/>
          <w:lang w:eastAsia="ro-RO"/>
        </w:rPr>
        <w:t xml:space="preserve">Înțelegem că Autoritatea Contractantă </w:t>
      </w:r>
    </w:p>
    <w:p w14:paraId="44EF2A14" w14:textId="77777777" w:rsidR="00093331" w:rsidRPr="00093331" w:rsidRDefault="00093331" w:rsidP="00093331">
      <w:pPr>
        <w:numPr>
          <w:ilvl w:val="1"/>
          <w:numId w:val="6"/>
        </w:numPr>
        <w:jc w:val="both"/>
        <w:rPr>
          <w:iCs/>
          <w:lang w:eastAsia="ro-RO"/>
        </w:rPr>
      </w:pPr>
      <w:r w:rsidRPr="00093331">
        <w:rPr>
          <w:iCs/>
          <w:lang w:eastAsia="ro-RO"/>
        </w:rPr>
        <w:t>nu este obligată să continue această procedură de atribuire și că își rezervă dreptul de a anula procedura în orice moment ca urmare a întrunirii condițiilor stabilite la art. 212 și 213 din Legea nr. 98/2016.</w:t>
      </w:r>
    </w:p>
    <w:p w14:paraId="262E14D0" w14:textId="77777777" w:rsidR="00093331" w:rsidRPr="00093331" w:rsidRDefault="00093331" w:rsidP="00093331">
      <w:pPr>
        <w:numPr>
          <w:ilvl w:val="1"/>
          <w:numId w:val="6"/>
        </w:numPr>
        <w:jc w:val="both"/>
        <w:rPr>
          <w:iCs/>
          <w:lang w:eastAsia="ro-RO"/>
        </w:rPr>
      </w:pPr>
      <w:r w:rsidRPr="00093331">
        <w:rPr>
          <w:iCs/>
          <w:lang w:eastAsia="ro-RO"/>
        </w:rPr>
        <w:t>nu este obligată să accepte Oferta cu cel mai scăzut preț sau orice altă Ofertă pe care o poate primi.</w:t>
      </w:r>
    </w:p>
    <w:p w14:paraId="50E13758" w14:textId="77777777" w:rsidR="00093331" w:rsidRPr="00093331" w:rsidRDefault="00093331" w:rsidP="00093331">
      <w:pPr>
        <w:numPr>
          <w:ilvl w:val="1"/>
          <w:numId w:val="6"/>
        </w:numPr>
        <w:jc w:val="both"/>
        <w:rPr>
          <w:iCs/>
          <w:lang w:eastAsia="ro-RO"/>
        </w:rPr>
      </w:pPr>
      <w:r w:rsidRPr="00093331">
        <w:rPr>
          <w:iCs/>
          <w:lang w:eastAsia="ro-RO"/>
        </w:rPr>
        <w:t>în niciun caz nu va fi răspunzătoare pentru eventuale prejudicii determinate de situațiile menționate anterior si garantăm că nu vom ține Autoritatea Contractantă răspunzătoare într-o astfel de situație.</w:t>
      </w:r>
    </w:p>
    <w:p w14:paraId="6B150541" w14:textId="77777777" w:rsidR="00093331" w:rsidRPr="005C1289" w:rsidRDefault="00093331" w:rsidP="00866518">
      <w:pPr>
        <w:pStyle w:val="ListParagraph"/>
        <w:numPr>
          <w:ilvl w:val="0"/>
          <w:numId w:val="29"/>
        </w:numPr>
        <w:tabs>
          <w:tab w:val="left" w:pos="1080"/>
        </w:tabs>
        <w:ind w:left="0" w:firstLine="780"/>
        <w:jc w:val="both"/>
        <w:rPr>
          <w:rFonts w:ascii="Times New Roman" w:hAnsi="Times New Roman"/>
          <w:iCs/>
          <w:sz w:val="24"/>
          <w:lang w:eastAsia="ro-RO"/>
        </w:rPr>
      </w:pPr>
      <w:r w:rsidRPr="005C1289">
        <w:rPr>
          <w:rFonts w:ascii="Times New Roman" w:hAnsi="Times New Roman"/>
          <w:iCs/>
          <w:sz w:val="24"/>
          <w:lang w:eastAsia="ro-RO"/>
        </w:rPr>
        <w:t>Confirmăm că nu participăm în cadrul acestei proceduri pentru atribuirea Contractului pentru care transmitem această Ofertă în nicio altă Ofertă indiferent sub ce formă (individual, ca membru într-o asociere, în calitate de subcontractant</w:t>
      </w:r>
      <w:r w:rsidR="00B2197E" w:rsidRPr="005C1289">
        <w:rPr>
          <w:rFonts w:ascii="Times New Roman" w:hAnsi="Times New Roman"/>
          <w:iCs/>
          <w:sz w:val="24"/>
          <w:lang w:eastAsia="ro-RO"/>
        </w:rPr>
        <w:t>)</w:t>
      </w:r>
    </w:p>
    <w:p w14:paraId="20778A19" w14:textId="630C5C2C" w:rsidR="00866518" w:rsidRPr="005C1289" w:rsidRDefault="005C1289" w:rsidP="0076332F">
      <w:pPr>
        <w:pStyle w:val="ListParagraph"/>
        <w:numPr>
          <w:ilvl w:val="0"/>
          <w:numId w:val="29"/>
        </w:numPr>
        <w:tabs>
          <w:tab w:val="left" w:pos="1080"/>
        </w:tabs>
        <w:ind w:left="90" w:firstLine="720"/>
        <w:jc w:val="both"/>
        <w:rPr>
          <w:rFonts w:ascii="Times New Roman" w:hAnsi="Times New Roman"/>
          <w:iCs/>
          <w:sz w:val="24"/>
          <w:lang w:eastAsia="ro-RO"/>
        </w:rPr>
      </w:pPr>
      <w:r>
        <w:rPr>
          <w:rFonts w:ascii="Times New Roman" w:hAnsi="Times New Roman"/>
          <w:iCs/>
          <w:sz w:val="24"/>
          <w:lang w:eastAsia="ro-RO"/>
        </w:rPr>
        <w:t xml:space="preserve"> </w:t>
      </w:r>
      <w:r w:rsidR="00866518" w:rsidRPr="005C1289">
        <w:rPr>
          <w:rFonts w:ascii="Times New Roman" w:hAnsi="Times New Roman"/>
          <w:iCs/>
          <w:sz w:val="24"/>
          <w:lang w:eastAsia="ro-RO"/>
        </w:rPr>
        <w:t>Am înţeles şi consimţim că, în cazul în care oferta noastră este stabilită ca fiind căştigătoare, să constituim garanţia de bună execuţie pentru contract în cuantum de 5%, prin …... …………………. (</w:t>
      </w:r>
      <w:r w:rsidR="00866518" w:rsidRPr="00084703">
        <w:rPr>
          <w:rFonts w:ascii="Times New Roman" w:hAnsi="Times New Roman"/>
          <w:i/>
          <w:sz w:val="24"/>
          <w:lang w:eastAsia="ro-RO"/>
        </w:rPr>
        <w:t>se precizează modalitatea de constituire având în vedere art.</w:t>
      </w:r>
      <w:r w:rsidR="001744FF" w:rsidRPr="00084703">
        <w:rPr>
          <w:rFonts w:ascii="Times New Roman" w:hAnsi="Times New Roman"/>
          <w:i/>
          <w:sz w:val="24"/>
          <w:lang w:eastAsia="ro-RO"/>
        </w:rPr>
        <w:t>24.1</w:t>
      </w:r>
      <w:r w:rsidR="00866518" w:rsidRPr="00084703">
        <w:rPr>
          <w:rFonts w:ascii="Times New Roman" w:hAnsi="Times New Roman"/>
          <w:i/>
          <w:sz w:val="24"/>
          <w:lang w:eastAsia="ro-RO"/>
        </w:rPr>
        <w:t xml:space="preserve"> din contract</w:t>
      </w:r>
      <w:r w:rsidR="00866518" w:rsidRPr="005C1289">
        <w:rPr>
          <w:rFonts w:ascii="Times New Roman" w:hAnsi="Times New Roman"/>
          <w:iCs/>
          <w:sz w:val="24"/>
          <w:lang w:eastAsia="ro-RO"/>
        </w:rPr>
        <w:t>).</w:t>
      </w:r>
    </w:p>
    <w:p w14:paraId="24F9A1BF" w14:textId="77777777" w:rsidR="00237909" w:rsidRPr="00237909" w:rsidRDefault="00237909" w:rsidP="0076332F">
      <w:pPr>
        <w:jc w:val="both"/>
        <w:rPr>
          <w:i/>
          <w:lang w:eastAsia="ro-RO"/>
        </w:rPr>
      </w:pPr>
    </w:p>
    <w:p w14:paraId="17BEECDD" w14:textId="77777777" w:rsidR="00D357F4" w:rsidRPr="00D357F4" w:rsidRDefault="00D357F4" w:rsidP="00D357F4">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r w:rsidRPr="00D357F4">
        <w:rPr>
          <w:lang w:eastAsia="zh-CN"/>
        </w:rPr>
        <w:t>Data completării: ___/___/_______.</w:t>
      </w:r>
    </w:p>
    <w:p w14:paraId="129190E9" w14:textId="77777777" w:rsidR="00D357F4" w:rsidRPr="00D357F4" w:rsidRDefault="00D357F4" w:rsidP="00C81B89">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7570FE14" w14:textId="77777777" w:rsidR="00D357F4" w:rsidRPr="00D357F4" w:rsidRDefault="00D357F4" w:rsidP="00C81B89">
      <w:pPr>
        <w:tabs>
          <w:tab w:val="left" w:pos="270"/>
        </w:tabs>
        <w:autoSpaceDE w:val="0"/>
        <w:jc w:val="both"/>
        <w:rPr>
          <w:rFonts w:eastAsia="Calibri"/>
          <w:i/>
        </w:rPr>
      </w:pPr>
      <w:r w:rsidRPr="00D357F4">
        <w:rPr>
          <w:rFonts w:eastAsia="Calibri"/>
          <w:i/>
        </w:rPr>
        <w:t>(numele şi prenume)____________________, (semnătura şi ştampilă), în calitate de __________________, legal autorizat să semnez oferta pentru şi în numele ____________________________________</w:t>
      </w:r>
    </w:p>
    <w:p w14:paraId="0AD03164" w14:textId="77777777" w:rsidR="00D357F4" w:rsidRDefault="00D357F4" w:rsidP="00C81B89">
      <w:pPr>
        <w:tabs>
          <w:tab w:val="left" w:pos="270"/>
        </w:tabs>
        <w:rPr>
          <w:rFonts w:eastAsia="Calibri"/>
          <w:i/>
        </w:rPr>
      </w:pPr>
      <w:r w:rsidRPr="00D357F4">
        <w:rPr>
          <w:rFonts w:eastAsia="Calibri"/>
          <w:i/>
        </w:rPr>
        <w:t xml:space="preserve">  (denumire/nume operator economic)</w:t>
      </w:r>
    </w:p>
    <w:p w14:paraId="700380FF" w14:textId="5F9C91A9" w:rsidR="002E1D47" w:rsidRDefault="002E1D47" w:rsidP="002E1D47">
      <w:pPr>
        <w:tabs>
          <w:tab w:val="left" w:pos="270"/>
        </w:tabs>
        <w:spacing w:after="200" w:line="276" w:lineRule="auto"/>
        <w:rPr>
          <w:rFonts w:eastAsia="Calibri"/>
          <w:b/>
          <w:bCs/>
        </w:rPr>
      </w:pPr>
    </w:p>
    <w:p w14:paraId="148CD73D" w14:textId="7A2A06A3" w:rsidR="00154F1A" w:rsidRDefault="00154F1A" w:rsidP="002E1D47">
      <w:pPr>
        <w:tabs>
          <w:tab w:val="left" w:pos="270"/>
        </w:tabs>
        <w:spacing w:after="200" w:line="276" w:lineRule="auto"/>
        <w:rPr>
          <w:rFonts w:eastAsia="Calibri"/>
          <w:b/>
          <w:bCs/>
        </w:rPr>
      </w:pPr>
    </w:p>
    <w:p w14:paraId="394DA65B" w14:textId="77777777" w:rsidR="00154F1A" w:rsidRDefault="00154F1A" w:rsidP="002E1D47">
      <w:pPr>
        <w:tabs>
          <w:tab w:val="left" w:pos="270"/>
        </w:tabs>
        <w:spacing w:after="200" w:line="276" w:lineRule="auto"/>
        <w:rPr>
          <w:rFonts w:eastAsia="Calibri"/>
          <w:b/>
          <w:bCs/>
        </w:rPr>
      </w:pPr>
    </w:p>
    <w:p w14:paraId="1F390AF6" w14:textId="59570ACF" w:rsidR="00330128" w:rsidRDefault="00330128" w:rsidP="00E83859">
      <w:pPr>
        <w:suppressAutoHyphens/>
        <w:jc w:val="center"/>
        <w:outlineLvl w:val="3"/>
        <w:rPr>
          <w:rFonts w:cs="Arial"/>
          <w:b/>
          <w:bCs/>
          <w:szCs w:val="22"/>
        </w:rPr>
      </w:pPr>
      <w:r>
        <w:rPr>
          <w:rFonts w:cs="Arial"/>
          <w:b/>
          <w:bCs/>
          <w:szCs w:val="22"/>
        </w:rPr>
        <w:lastRenderedPageBreak/>
        <w:t xml:space="preserve">                                               </w:t>
      </w:r>
    </w:p>
    <w:p w14:paraId="6A662F9E" w14:textId="77777777" w:rsidR="00330128" w:rsidRPr="00330128" w:rsidRDefault="00330128" w:rsidP="00330128">
      <w:pPr>
        <w:suppressAutoHyphens/>
        <w:jc w:val="center"/>
        <w:outlineLvl w:val="3"/>
        <w:rPr>
          <w:rFonts w:cs="Arial"/>
          <w:b/>
          <w:bCs/>
          <w:szCs w:val="22"/>
        </w:rPr>
      </w:pPr>
      <w:r>
        <w:rPr>
          <w:rFonts w:cs="Arial"/>
          <w:b/>
          <w:bCs/>
          <w:szCs w:val="22"/>
        </w:rPr>
        <w:t xml:space="preserve">                                                                                       Anexa la Formularul de oferta</w:t>
      </w:r>
    </w:p>
    <w:p w14:paraId="6D3DBFB3" w14:textId="77777777" w:rsidR="00330128" w:rsidRPr="00330128" w:rsidRDefault="00330128" w:rsidP="00330128">
      <w:pPr>
        <w:suppressAutoHyphens/>
        <w:jc w:val="center"/>
        <w:outlineLvl w:val="3"/>
        <w:rPr>
          <w:rFonts w:cs="Arial"/>
          <w:b/>
          <w:bCs/>
          <w:szCs w:val="22"/>
        </w:rPr>
      </w:pPr>
    </w:p>
    <w:p w14:paraId="74F0272B" w14:textId="77777777" w:rsidR="00330128" w:rsidRPr="00330128" w:rsidRDefault="00330128" w:rsidP="00330128">
      <w:pPr>
        <w:suppressAutoHyphens/>
        <w:autoSpaceDE w:val="0"/>
        <w:autoSpaceDN w:val="0"/>
        <w:adjustRightInd w:val="0"/>
        <w:rPr>
          <w:rFonts w:eastAsia="Calibri" w:cs="Arial"/>
          <w:szCs w:val="22"/>
        </w:rPr>
      </w:pPr>
      <w:r w:rsidRPr="00330128">
        <w:rPr>
          <w:rFonts w:eastAsia="Calibri" w:cs="Arial"/>
          <w:szCs w:val="22"/>
        </w:rPr>
        <w:t>.................………….</w:t>
      </w:r>
    </w:p>
    <w:p w14:paraId="3C1B8140" w14:textId="77777777" w:rsidR="00330128" w:rsidRDefault="00330128" w:rsidP="00330128">
      <w:pPr>
        <w:suppressAutoHyphens/>
        <w:autoSpaceDE w:val="0"/>
        <w:autoSpaceDN w:val="0"/>
        <w:adjustRightInd w:val="0"/>
        <w:rPr>
          <w:rFonts w:eastAsia="Calibri" w:cs="Arial"/>
          <w:i/>
          <w:szCs w:val="22"/>
        </w:rPr>
      </w:pPr>
      <w:r w:rsidRPr="00330128">
        <w:rPr>
          <w:rFonts w:eastAsia="Calibri" w:cs="Arial"/>
          <w:i/>
          <w:szCs w:val="22"/>
        </w:rPr>
        <w:t xml:space="preserve"> (denumirea/nume ofertant)</w:t>
      </w:r>
    </w:p>
    <w:p w14:paraId="063A4BFF" w14:textId="77777777" w:rsidR="00330128" w:rsidRDefault="00330128" w:rsidP="00330128">
      <w:pPr>
        <w:suppressAutoHyphens/>
        <w:autoSpaceDE w:val="0"/>
        <w:autoSpaceDN w:val="0"/>
        <w:adjustRightInd w:val="0"/>
        <w:rPr>
          <w:rFonts w:eastAsia="Calibri" w:cs="Arial"/>
          <w:i/>
          <w:szCs w:val="22"/>
        </w:rPr>
      </w:pPr>
    </w:p>
    <w:p w14:paraId="6BB842FE" w14:textId="77777777" w:rsidR="00330128" w:rsidRPr="00330128" w:rsidRDefault="00330128" w:rsidP="00330128">
      <w:pPr>
        <w:suppressAutoHyphens/>
        <w:autoSpaceDE w:val="0"/>
        <w:autoSpaceDN w:val="0"/>
        <w:adjustRightInd w:val="0"/>
        <w:rPr>
          <w:rFonts w:eastAsia="Calibri" w:cs="Arial"/>
          <w:szCs w:val="22"/>
        </w:rPr>
      </w:pPr>
    </w:p>
    <w:p w14:paraId="16EEF460" w14:textId="27296872" w:rsidR="00330128" w:rsidRPr="00330128" w:rsidRDefault="00330128" w:rsidP="00330128">
      <w:pPr>
        <w:suppressAutoHyphens/>
        <w:autoSpaceDE w:val="0"/>
        <w:autoSpaceDN w:val="0"/>
        <w:adjustRightInd w:val="0"/>
        <w:jc w:val="center"/>
        <w:rPr>
          <w:rFonts w:eastAsia="Calibri" w:cs="Arial"/>
          <w:szCs w:val="22"/>
        </w:rPr>
      </w:pPr>
      <w:r>
        <w:rPr>
          <w:rFonts w:cs="Arial"/>
          <w:b/>
          <w:bCs/>
          <w:szCs w:val="22"/>
        </w:rPr>
        <w:t xml:space="preserve">  </w:t>
      </w:r>
      <w:r w:rsidRPr="00330128">
        <w:rPr>
          <w:rFonts w:cs="Arial"/>
          <w:b/>
          <w:bCs/>
          <w:szCs w:val="22"/>
        </w:rPr>
        <w:t>CENTRALIZATOR</w:t>
      </w:r>
    </w:p>
    <w:p w14:paraId="6821C224" w14:textId="77777777" w:rsidR="006C435E" w:rsidRDefault="00330128" w:rsidP="00330128">
      <w:pPr>
        <w:suppressAutoHyphens/>
        <w:autoSpaceDE w:val="0"/>
        <w:autoSpaceDN w:val="0"/>
        <w:adjustRightInd w:val="0"/>
        <w:rPr>
          <w:rFonts w:eastAsia="Calibri" w:cs="Arial"/>
          <w:szCs w:val="22"/>
        </w:rPr>
      </w:pPr>
      <w:r>
        <w:rPr>
          <w:rFonts w:eastAsia="Calibri" w:cs="Arial"/>
          <w:szCs w:val="22"/>
        </w:rPr>
        <w:t xml:space="preserve">                                            </w:t>
      </w:r>
    </w:p>
    <w:p w14:paraId="7221D2EA" w14:textId="0A40ECE5" w:rsidR="006C435E" w:rsidRPr="00E31E96" w:rsidRDefault="006C435E" w:rsidP="00330128">
      <w:pPr>
        <w:suppressAutoHyphens/>
        <w:autoSpaceDE w:val="0"/>
        <w:autoSpaceDN w:val="0"/>
        <w:adjustRightInd w:val="0"/>
        <w:rPr>
          <w:rFonts w:eastAsia="Calibri" w:cs="Arial"/>
          <w:szCs w:val="22"/>
        </w:rPr>
      </w:pPr>
      <w:r>
        <w:rPr>
          <w:rFonts w:eastAsia="Calibri" w:cs="Arial"/>
          <w:szCs w:val="22"/>
        </w:rPr>
        <w:t xml:space="preserve">                 </w:t>
      </w:r>
      <w:r w:rsidR="004B7F74">
        <w:rPr>
          <w:rFonts w:eastAsia="Calibri" w:cs="Arial"/>
          <w:szCs w:val="22"/>
        </w:rPr>
        <w:tab/>
      </w:r>
      <w:r w:rsidR="004B7F74">
        <w:rPr>
          <w:rFonts w:eastAsia="Calibri" w:cs="Arial"/>
          <w:szCs w:val="22"/>
        </w:rPr>
        <w:tab/>
      </w:r>
      <w:r w:rsidR="004B7F74">
        <w:rPr>
          <w:rFonts w:eastAsia="Calibri" w:cs="Arial"/>
          <w:szCs w:val="22"/>
        </w:rPr>
        <w:tab/>
        <w:t>PANOURI INDICATOARE RUTIERE</w:t>
      </w:r>
    </w:p>
    <w:p w14:paraId="16A5542B" w14:textId="77777777" w:rsidR="006C435E" w:rsidRPr="00330128" w:rsidRDefault="006C435E" w:rsidP="00330128">
      <w:pPr>
        <w:suppressAutoHyphens/>
        <w:autoSpaceDE w:val="0"/>
        <w:autoSpaceDN w:val="0"/>
        <w:adjustRightInd w:val="0"/>
        <w:rPr>
          <w:rFonts w:eastAsia="Calibri" w:cs="Arial"/>
          <w:szCs w:val="22"/>
        </w:rPr>
      </w:pPr>
    </w:p>
    <w:tbl>
      <w:tblPr>
        <w:tblStyle w:val="TableGrid"/>
        <w:tblW w:w="9894" w:type="dxa"/>
        <w:tblInd w:w="-289" w:type="dxa"/>
        <w:tblLook w:val="04A0" w:firstRow="1" w:lastRow="0" w:firstColumn="1" w:lastColumn="0" w:noHBand="0" w:noVBand="1"/>
      </w:tblPr>
      <w:tblGrid>
        <w:gridCol w:w="618"/>
        <w:gridCol w:w="24"/>
        <w:gridCol w:w="2702"/>
        <w:gridCol w:w="2014"/>
        <w:gridCol w:w="876"/>
        <w:gridCol w:w="1279"/>
        <w:gridCol w:w="1056"/>
        <w:gridCol w:w="1325"/>
      </w:tblGrid>
      <w:tr w:rsidR="00840330" w14:paraId="1D1B13E3" w14:textId="77777777" w:rsidTr="00DF789D">
        <w:trPr>
          <w:trHeight w:val="838"/>
        </w:trPr>
        <w:tc>
          <w:tcPr>
            <w:tcW w:w="618" w:type="dxa"/>
          </w:tcPr>
          <w:p w14:paraId="5F9AC485" w14:textId="77777777" w:rsidR="00840330" w:rsidRPr="00330128" w:rsidRDefault="00840330" w:rsidP="00E31E96">
            <w:pPr>
              <w:suppressAutoHyphens/>
              <w:jc w:val="center"/>
              <w:rPr>
                <w:rFonts w:cs="Calibri"/>
                <w:b/>
                <w:szCs w:val="22"/>
                <w:lang w:eastAsia="ar-SA"/>
              </w:rPr>
            </w:pPr>
            <w:r w:rsidRPr="00330128">
              <w:rPr>
                <w:rFonts w:cs="Calibri"/>
                <w:b/>
                <w:szCs w:val="22"/>
                <w:lang w:eastAsia="ar-SA"/>
              </w:rPr>
              <w:t>Nr.</w:t>
            </w:r>
          </w:p>
          <w:p w14:paraId="4F72066C" w14:textId="77777777" w:rsidR="00840330" w:rsidRPr="00330128" w:rsidRDefault="00840330" w:rsidP="00E31E96">
            <w:pPr>
              <w:suppressAutoHyphens/>
              <w:jc w:val="center"/>
              <w:rPr>
                <w:rFonts w:cs="Calibri"/>
                <w:b/>
                <w:szCs w:val="22"/>
                <w:lang w:eastAsia="ar-SA"/>
              </w:rPr>
            </w:pPr>
            <w:r w:rsidRPr="00330128">
              <w:rPr>
                <w:rFonts w:cs="Calibri"/>
                <w:b/>
                <w:szCs w:val="22"/>
                <w:lang w:eastAsia="ar-SA"/>
              </w:rPr>
              <w:t>crt.</w:t>
            </w:r>
          </w:p>
        </w:tc>
        <w:tc>
          <w:tcPr>
            <w:tcW w:w="2726" w:type="dxa"/>
            <w:gridSpan w:val="2"/>
          </w:tcPr>
          <w:p w14:paraId="646D2A7C" w14:textId="77777777" w:rsidR="00840330" w:rsidRPr="00330128" w:rsidRDefault="00840330" w:rsidP="00E31E96">
            <w:pPr>
              <w:suppressAutoHyphens/>
              <w:jc w:val="center"/>
              <w:rPr>
                <w:rFonts w:cs="Calibri"/>
                <w:b/>
                <w:szCs w:val="22"/>
                <w:lang w:eastAsia="ar-SA"/>
              </w:rPr>
            </w:pPr>
            <w:r w:rsidRPr="00330128">
              <w:rPr>
                <w:rFonts w:cs="Calibri"/>
                <w:b/>
                <w:szCs w:val="22"/>
                <w:lang w:eastAsia="ar-SA"/>
              </w:rPr>
              <w:t>Denumire si caracteristici produs</w:t>
            </w:r>
          </w:p>
        </w:tc>
        <w:tc>
          <w:tcPr>
            <w:tcW w:w="2014" w:type="dxa"/>
          </w:tcPr>
          <w:p w14:paraId="1B7B4B2C" w14:textId="77777777" w:rsidR="00840330" w:rsidRDefault="00840330" w:rsidP="00E31E96">
            <w:pPr>
              <w:suppressAutoHyphens/>
              <w:jc w:val="center"/>
              <w:rPr>
                <w:rFonts w:cs="Calibri"/>
                <w:b/>
                <w:szCs w:val="22"/>
                <w:lang w:eastAsia="ar-SA"/>
              </w:rPr>
            </w:pPr>
            <w:r>
              <w:rPr>
                <w:rFonts w:cs="Calibri"/>
                <w:b/>
                <w:szCs w:val="22"/>
                <w:lang w:eastAsia="ar-SA"/>
              </w:rPr>
              <w:t>Dimensiune</w:t>
            </w:r>
          </w:p>
          <w:p w14:paraId="6F69F355" w14:textId="34FD60CB" w:rsidR="00840330" w:rsidRPr="00330128" w:rsidRDefault="00840330" w:rsidP="00E31E96">
            <w:pPr>
              <w:suppressAutoHyphens/>
              <w:jc w:val="center"/>
              <w:rPr>
                <w:rFonts w:cs="Calibri"/>
                <w:b/>
                <w:szCs w:val="22"/>
                <w:lang w:eastAsia="ar-SA"/>
              </w:rPr>
            </w:pPr>
            <w:r>
              <w:rPr>
                <w:rFonts w:cs="Calibri"/>
                <w:b/>
                <w:szCs w:val="22"/>
                <w:lang w:eastAsia="ar-SA"/>
              </w:rPr>
              <w:t>(mm)</w:t>
            </w:r>
          </w:p>
        </w:tc>
        <w:tc>
          <w:tcPr>
            <w:tcW w:w="876" w:type="dxa"/>
          </w:tcPr>
          <w:p w14:paraId="4B03BB4D" w14:textId="1586CCC2" w:rsidR="00840330" w:rsidRPr="00330128" w:rsidRDefault="00840330" w:rsidP="00E31E96">
            <w:pPr>
              <w:suppressAutoHyphens/>
              <w:jc w:val="center"/>
              <w:rPr>
                <w:rFonts w:cs="Calibri"/>
                <w:b/>
                <w:szCs w:val="22"/>
                <w:lang w:eastAsia="ar-SA"/>
              </w:rPr>
            </w:pPr>
            <w:r w:rsidRPr="00330128">
              <w:rPr>
                <w:rFonts w:cs="Calibri"/>
                <w:b/>
                <w:szCs w:val="22"/>
                <w:lang w:eastAsia="ar-SA"/>
              </w:rPr>
              <w:t>U.M.</w:t>
            </w:r>
          </w:p>
          <w:p w14:paraId="69355428" w14:textId="77777777" w:rsidR="00840330" w:rsidRPr="00330128" w:rsidRDefault="00840330" w:rsidP="00E31E96">
            <w:pPr>
              <w:suppressAutoHyphens/>
              <w:jc w:val="center"/>
              <w:rPr>
                <w:rFonts w:cs="Calibri"/>
                <w:b/>
                <w:szCs w:val="22"/>
                <w:lang w:eastAsia="ar-SA"/>
              </w:rPr>
            </w:pPr>
          </w:p>
        </w:tc>
        <w:tc>
          <w:tcPr>
            <w:tcW w:w="1279" w:type="dxa"/>
          </w:tcPr>
          <w:p w14:paraId="3DEA84E8" w14:textId="77777777" w:rsidR="00840330" w:rsidRPr="005E7643" w:rsidRDefault="00840330" w:rsidP="00E31E96">
            <w:pPr>
              <w:suppressAutoHyphens/>
              <w:jc w:val="center"/>
              <w:rPr>
                <w:rFonts w:cs="Calibri"/>
                <w:b/>
                <w:color w:val="C00000"/>
                <w:szCs w:val="22"/>
                <w:lang w:eastAsia="ar-SA"/>
              </w:rPr>
            </w:pPr>
            <w:r w:rsidRPr="009F4064">
              <w:rPr>
                <w:rFonts w:cs="Calibri"/>
                <w:b/>
                <w:szCs w:val="22"/>
                <w:lang w:eastAsia="ar-SA"/>
              </w:rPr>
              <w:t xml:space="preserve">Cantitate </w:t>
            </w:r>
          </w:p>
        </w:tc>
        <w:tc>
          <w:tcPr>
            <w:tcW w:w="1056" w:type="dxa"/>
          </w:tcPr>
          <w:p w14:paraId="68F99437" w14:textId="77777777" w:rsidR="00840330" w:rsidRPr="00330128" w:rsidRDefault="00840330" w:rsidP="00E31E96">
            <w:pPr>
              <w:suppressAutoHyphens/>
              <w:jc w:val="center"/>
              <w:rPr>
                <w:rFonts w:cs="Calibri"/>
                <w:b/>
                <w:szCs w:val="22"/>
                <w:lang w:eastAsia="ar-SA"/>
              </w:rPr>
            </w:pPr>
            <w:r w:rsidRPr="00330128">
              <w:rPr>
                <w:rFonts w:cs="Calibri"/>
                <w:b/>
                <w:szCs w:val="22"/>
                <w:lang w:eastAsia="ar-SA"/>
              </w:rPr>
              <w:t>Preţ</w:t>
            </w:r>
          </w:p>
          <w:p w14:paraId="49B7FD50" w14:textId="77777777" w:rsidR="00840330" w:rsidRPr="00330128" w:rsidRDefault="00840330" w:rsidP="00E31E96">
            <w:pPr>
              <w:suppressAutoHyphens/>
              <w:jc w:val="center"/>
              <w:rPr>
                <w:rFonts w:cs="Calibri"/>
                <w:b/>
                <w:szCs w:val="22"/>
                <w:lang w:eastAsia="ar-SA"/>
              </w:rPr>
            </w:pPr>
            <w:r w:rsidRPr="00330128">
              <w:rPr>
                <w:rFonts w:cs="Calibri"/>
                <w:b/>
                <w:szCs w:val="22"/>
                <w:lang w:eastAsia="ar-SA"/>
              </w:rPr>
              <w:t>unitar lei fără TVA</w:t>
            </w:r>
          </w:p>
        </w:tc>
        <w:tc>
          <w:tcPr>
            <w:tcW w:w="1325" w:type="dxa"/>
          </w:tcPr>
          <w:p w14:paraId="327DBF27" w14:textId="77777777" w:rsidR="00840330" w:rsidRPr="00330128" w:rsidRDefault="00840330" w:rsidP="00E31E96">
            <w:pPr>
              <w:suppressAutoHyphens/>
              <w:jc w:val="center"/>
              <w:rPr>
                <w:rFonts w:cs="Calibri"/>
                <w:b/>
                <w:szCs w:val="22"/>
                <w:lang w:eastAsia="ar-SA"/>
              </w:rPr>
            </w:pPr>
            <w:r w:rsidRPr="00330128">
              <w:rPr>
                <w:rFonts w:cs="Calibri"/>
                <w:b/>
                <w:szCs w:val="22"/>
                <w:lang w:eastAsia="ar-SA"/>
              </w:rPr>
              <w:t>Valoare  lei fără TVA</w:t>
            </w:r>
          </w:p>
        </w:tc>
      </w:tr>
      <w:tr w:rsidR="002F758F" w14:paraId="0905B2EE" w14:textId="77777777" w:rsidTr="00DF789D">
        <w:trPr>
          <w:trHeight w:val="332"/>
        </w:trPr>
        <w:tc>
          <w:tcPr>
            <w:tcW w:w="618" w:type="dxa"/>
          </w:tcPr>
          <w:p w14:paraId="32D6A157" w14:textId="77777777"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p>
        </w:tc>
        <w:tc>
          <w:tcPr>
            <w:tcW w:w="2726" w:type="dxa"/>
            <w:gridSpan w:val="2"/>
          </w:tcPr>
          <w:p w14:paraId="6EF85115" w14:textId="62C17817" w:rsidR="002F758F" w:rsidRPr="00DF789D" w:rsidRDefault="002F758F" w:rsidP="002F758F">
            <w:pPr>
              <w:pStyle w:val="ListParagraph"/>
              <w:ind w:left="0"/>
              <w:rPr>
                <w:rFonts w:ascii="Times New Roman" w:hAnsi="Times New Roman"/>
                <w:sz w:val="24"/>
                <w:lang w:val="en-US"/>
              </w:rPr>
            </w:pPr>
            <w:proofErr w:type="spellStart"/>
            <w:r>
              <w:rPr>
                <w:rFonts w:ascii="Times New Roman" w:hAnsi="Times New Roman"/>
                <w:sz w:val="24"/>
                <w:lang w:val="en-US"/>
              </w:rPr>
              <w:t>Panou</w:t>
            </w:r>
            <w:proofErr w:type="spellEnd"/>
            <w:r>
              <w:rPr>
                <w:rFonts w:ascii="Times New Roman" w:hAnsi="Times New Roman"/>
                <w:sz w:val="24"/>
                <w:lang w:val="en-US"/>
              </w:rPr>
              <w:t xml:space="preserve"> </w:t>
            </w:r>
            <w:r w:rsidRPr="002E6CAB">
              <w:rPr>
                <w:rFonts w:ascii="Times New Roman" w:hAnsi="Times New Roman"/>
                <w:sz w:val="24"/>
                <w:lang w:val="en-US"/>
              </w:rPr>
              <w:t>Circular</w:t>
            </w:r>
          </w:p>
        </w:tc>
        <w:tc>
          <w:tcPr>
            <w:tcW w:w="2014" w:type="dxa"/>
          </w:tcPr>
          <w:p w14:paraId="44A4103C" w14:textId="6AE8EAA3" w:rsidR="002F758F" w:rsidRPr="001F0019" w:rsidRDefault="002F758F" w:rsidP="002F758F">
            <w:pPr>
              <w:suppressAutoHyphens/>
              <w:autoSpaceDE w:val="0"/>
              <w:autoSpaceDN w:val="0"/>
              <w:adjustRightInd w:val="0"/>
              <w:jc w:val="center"/>
              <w:rPr>
                <w:rFonts w:eastAsia="Calibri" w:cs="Arial"/>
                <w:szCs w:val="22"/>
              </w:rPr>
            </w:pPr>
            <w:r w:rsidRPr="002E6CAB">
              <w:rPr>
                <w:lang w:val="en-US"/>
              </w:rPr>
              <w:t>Ø 600</w:t>
            </w:r>
          </w:p>
        </w:tc>
        <w:tc>
          <w:tcPr>
            <w:tcW w:w="876" w:type="dxa"/>
          </w:tcPr>
          <w:p w14:paraId="474B8199" w14:textId="68221BDE" w:rsidR="002F758F" w:rsidRPr="001F0019" w:rsidRDefault="002F758F" w:rsidP="002F758F">
            <w:pPr>
              <w:suppressAutoHyphens/>
              <w:autoSpaceDE w:val="0"/>
              <w:autoSpaceDN w:val="0"/>
              <w:adjustRightInd w:val="0"/>
              <w:rPr>
                <w:rFonts w:eastAsia="Calibri" w:cs="Arial"/>
                <w:szCs w:val="22"/>
              </w:rPr>
            </w:pPr>
            <w:r>
              <w:rPr>
                <w:rFonts w:eastAsia="Calibri" w:cs="Arial"/>
                <w:szCs w:val="22"/>
              </w:rPr>
              <w:t xml:space="preserve"> Buc</w:t>
            </w:r>
          </w:p>
        </w:tc>
        <w:tc>
          <w:tcPr>
            <w:tcW w:w="1279" w:type="dxa"/>
          </w:tcPr>
          <w:p w14:paraId="36B7A4DF" w14:textId="2255BE7E" w:rsidR="002F758F" w:rsidRPr="001F0019" w:rsidRDefault="00324BE3" w:rsidP="002F758F">
            <w:pPr>
              <w:suppressAutoHyphens/>
              <w:autoSpaceDE w:val="0"/>
              <w:autoSpaceDN w:val="0"/>
              <w:adjustRightInd w:val="0"/>
              <w:jc w:val="center"/>
              <w:rPr>
                <w:rFonts w:eastAsia="Calibri" w:cs="Arial"/>
                <w:szCs w:val="22"/>
              </w:rPr>
            </w:pPr>
            <w:r>
              <w:t>7</w:t>
            </w:r>
            <w:r w:rsidR="002F758F" w:rsidRPr="00C25A41">
              <w:t>00 buc</w:t>
            </w:r>
          </w:p>
        </w:tc>
        <w:tc>
          <w:tcPr>
            <w:tcW w:w="1056" w:type="dxa"/>
          </w:tcPr>
          <w:p w14:paraId="3E3CD421" w14:textId="77777777" w:rsidR="002F758F" w:rsidRDefault="002F758F" w:rsidP="002F758F">
            <w:pPr>
              <w:suppressAutoHyphens/>
              <w:autoSpaceDE w:val="0"/>
              <w:autoSpaceDN w:val="0"/>
              <w:adjustRightInd w:val="0"/>
              <w:rPr>
                <w:rFonts w:eastAsia="Calibri" w:cs="Arial"/>
                <w:szCs w:val="22"/>
              </w:rPr>
            </w:pPr>
          </w:p>
        </w:tc>
        <w:tc>
          <w:tcPr>
            <w:tcW w:w="1325" w:type="dxa"/>
          </w:tcPr>
          <w:p w14:paraId="3EA2DD04" w14:textId="77777777" w:rsidR="002F758F" w:rsidRDefault="002F758F" w:rsidP="002F758F">
            <w:pPr>
              <w:suppressAutoHyphens/>
              <w:autoSpaceDE w:val="0"/>
              <w:autoSpaceDN w:val="0"/>
              <w:adjustRightInd w:val="0"/>
              <w:rPr>
                <w:rFonts w:eastAsia="Calibri" w:cs="Arial"/>
                <w:szCs w:val="22"/>
              </w:rPr>
            </w:pPr>
          </w:p>
        </w:tc>
      </w:tr>
      <w:tr w:rsidR="002F758F" w14:paraId="7038A011" w14:textId="77777777" w:rsidTr="00DF789D">
        <w:trPr>
          <w:trHeight w:val="274"/>
        </w:trPr>
        <w:tc>
          <w:tcPr>
            <w:tcW w:w="618" w:type="dxa"/>
          </w:tcPr>
          <w:p w14:paraId="3D7BEADA" w14:textId="5DF92F3D" w:rsidR="002F758F" w:rsidRDefault="002F758F" w:rsidP="002F758F">
            <w:pPr>
              <w:suppressAutoHyphens/>
              <w:autoSpaceDE w:val="0"/>
              <w:autoSpaceDN w:val="0"/>
              <w:adjustRightInd w:val="0"/>
              <w:jc w:val="center"/>
              <w:rPr>
                <w:rFonts w:eastAsia="Calibri" w:cs="Arial"/>
                <w:szCs w:val="22"/>
              </w:rPr>
            </w:pPr>
            <w:r>
              <w:rPr>
                <w:rFonts w:eastAsia="Calibri" w:cs="Arial"/>
                <w:szCs w:val="22"/>
              </w:rPr>
              <w:t>2.</w:t>
            </w:r>
          </w:p>
        </w:tc>
        <w:tc>
          <w:tcPr>
            <w:tcW w:w="2726" w:type="dxa"/>
            <w:gridSpan w:val="2"/>
          </w:tcPr>
          <w:p w14:paraId="55ED7F17" w14:textId="007F9951" w:rsidR="002F758F" w:rsidRPr="00E31E96" w:rsidRDefault="002F758F" w:rsidP="002F758F">
            <w:pPr>
              <w:suppressAutoHyphens/>
              <w:autoSpaceDE w:val="0"/>
              <w:autoSpaceDN w:val="0"/>
              <w:adjustRightInd w:val="0"/>
              <w:rPr>
                <w:bCs/>
                <w:color w:val="000000"/>
                <w:lang w:val="en-US"/>
              </w:rPr>
            </w:pPr>
            <w:proofErr w:type="spellStart"/>
            <w:r>
              <w:rPr>
                <w:lang w:val="en-US"/>
              </w:rPr>
              <w:t>Panou</w:t>
            </w:r>
            <w:proofErr w:type="spellEnd"/>
            <w:r w:rsidRPr="002E6CAB">
              <w:rPr>
                <w:lang w:val="en-US"/>
              </w:rPr>
              <w:t xml:space="preserve"> </w:t>
            </w:r>
            <w:proofErr w:type="spellStart"/>
            <w:r w:rsidRPr="002E6CAB">
              <w:rPr>
                <w:lang w:val="en-US"/>
              </w:rPr>
              <w:t>Patrat</w:t>
            </w:r>
            <w:proofErr w:type="spellEnd"/>
          </w:p>
        </w:tc>
        <w:tc>
          <w:tcPr>
            <w:tcW w:w="2014" w:type="dxa"/>
          </w:tcPr>
          <w:p w14:paraId="267EF44B" w14:textId="3A2962D6" w:rsidR="002F758F" w:rsidRPr="001F0019" w:rsidRDefault="002F758F" w:rsidP="002F758F">
            <w:pPr>
              <w:suppressAutoHyphens/>
              <w:autoSpaceDE w:val="0"/>
              <w:autoSpaceDN w:val="0"/>
              <w:adjustRightInd w:val="0"/>
              <w:jc w:val="center"/>
              <w:rPr>
                <w:rFonts w:eastAsia="Calibri" w:cs="Arial"/>
                <w:szCs w:val="22"/>
              </w:rPr>
            </w:pPr>
            <w:r w:rsidRPr="002E6CAB">
              <w:rPr>
                <w:lang w:val="en-US"/>
              </w:rPr>
              <w:t>L 600</w:t>
            </w:r>
          </w:p>
        </w:tc>
        <w:tc>
          <w:tcPr>
            <w:tcW w:w="876" w:type="dxa"/>
          </w:tcPr>
          <w:p w14:paraId="133183A7" w14:textId="58510052" w:rsidR="002F758F" w:rsidRPr="001F0019"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6D945F87" w14:textId="0EE9071E" w:rsidR="002F758F" w:rsidRPr="001F0019" w:rsidRDefault="00324BE3" w:rsidP="002F758F">
            <w:pPr>
              <w:suppressAutoHyphens/>
              <w:autoSpaceDE w:val="0"/>
              <w:autoSpaceDN w:val="0"/>
              <w:adjustRightInd w:val="0"/>
              <w:jc w:val="center"/>
              <w:rPr>
                <w:rFonts w:eastAsia="Calibri" w:cs="Arial"/>
                <w:szCs w:val="22"/>
              </w:rPr>
            </w:pPr>
            <w:r>
              <w:t>15</w:t>
            </w:r>
            <w:r w:rsidR="002F758F" w:rsidRPr="00C25A41">
              <w:t>0 buc</w:t>
            </w:r>
          </w:p>
        </w:tc>
        <w:tc>
          <w:tcPr>
            <w:tcW w:w="1056" w:type="dxa"/>
          </w:tcPr>
          <w:p w14:paraId="7021B148" w14:textId="77777777" w:rsidR="002F758F" w:rsidRDefault="002F758F" w:rsidP="002F758F">
            <w:pPr>
              <w:suppressAutoHyphens/>
              <w:autoSpaceDE w:val="0"/>
              <w:autoSpaceDN w:val="0"/>
              <w:adjustRightInd w:val="0"/>
              <w:rPr>
                <w:rFonts w:eastAsia="Calibri" w:cs="Arial"/>
                <w:szCs w:val="22"/>
              </w:rPr>
            </w:pPr>
          </w:p>
        </w:tc>
        <w:tc>
          <w:tcPr>
            <w:tcW w:w="1325" w:type="dxa"/>
          </w:tcPr>
          <w:p w14:paraId="579AFF15" w14:textId="77777777" w:rsidR="002F758F" w:rsidRDefault="002F758F" w:rsidP="002F758F">
            <w:pPr>
              <w:suppressAutoHyphens/>
              <w:autoSpaceDE w:val="0"/>
              <w:autoSpaceDN w:val="0"/>
              <w:adjustRightInd w:val="0"/>
              <w:rPr>
                <w:rFonts w:eastAsia="Calibri" w:cs="Arial"/>
                <w:szCs w:val="22"/>
              </w:rPr>
            </w:pPr>
          </w:p>
        </w:tc>
      </w:tr>
      <w:tr w:rsidR="002F758F" w14:paraId="500C8CB0" w14:textId="77777777" w:rsidTr="00DF789D">
        <w:trPr>
          <w:trHeight w:val="274"/>
        </w:trPr>
        <w:tc>
          <w:tcPr>
            <w:tcW w:w="618" w:type="dxa"/>
          </w:tcPr>
          <w:p w14:paraId="2B8F7186" w14:textId="06C0C28E" w:rsidR="002F758F" w:rsidRDefault="002F758F" w:rsidP="002F758F">
            <w:pPr>
              <w:suppressAutoHyphens/>
              <w:autoSpaceDE w:val="0"/>
              <w:autoSpaceDN w:val="0"/>
              <w:adjustRightInd w:val="0"/>
              <w:jc w:val="center"/>
              <w:rPr>
                <w:rFonts w:eastAsia="Calibri" w:cs="Arial"/>
                <w:szCs w:val="22"/>
              </w:rPr>
            </w:pPr>
            <w:r>
              <w:rPr>
                <w:rFonts w:eastAsia="Calibri" w:cs="Arial"/>
                <w:szCs w:val="22"/>
              </w:rPr>
              <w:t>3.</w:t>
            </w:r>
          </w:p>
        </w:tc>
        <w:tc>
          <w:tcPr>
            <w:tcW w:w="2726" w:type="dxa"/>
            <w:gridSpan w:val="2"/>
          </w:tcPr>
          <w:p w14:paraId="3902F8AC" w14:textId="7A14CEEF" w:rsidR="002F758F" w:rsidRPr="00E31E96" w:rsidRDefault="002F758F" w:rsidP="002F758F">
            <w:pPr>
              <w:suppressAutoHyphens/>
              <w:autoSpaceDE w:val="0"/>
              <w:autoSpaceDN w:val="0"/>
              <w:adjustRightInd w:val="0"/>
              <w:rPr>
                <w:bCs/>
                <w:color w:val="000000"/>
                <w:lang w:val="en-US"/>
              </w:rPr>
            </w:pPr>
            <w:proofErr w:type="spellStart"/>
            <w:r>
              <w:rPr>
                <w:lang w:val="en-US"/>
              </w:rPr>
              <w:t>Panou</w:t>
            </w:r>
            <w:proofErr w:type="spellEnd"/>
            <w:r>
              <w:rPr>
                <w:lang w:val="en-US"/>
              </w:rPr>
              <w:t xml:space="preserve"> Circular</w:t>
            </w:r>
          </w:p>
        </w:tc>
        <w:tc>
          <w:tcPr>
            <w:tcW w:w="2014" w:type="dxa"/>
          </w:tcPr>
          <w:p w14:paraId="00942BA6" w14:textId="0B53B2CB" w:rsidR="002F758F" w:rsidRPr="001F0019" w:rsidRDefault="002F758F" w:rsidP="002F758F">
            <w:pPr>
              <w:suppressAutoHyphens/>
              <w:autoSpaceDE w:val="0"/>
              <w:autoSpaceDN w:val="0"/>
              <w:adjustRightInd w:val="0"/>
              <w:jc w:val="center"/>
              <w:rPr>
                <w:rFonts w:eastAsia="Calibri" w:cs="Arial"/>
                <w:szCs w:val="22"/>
              </w:rPr>
            </w:pPr>
            <w:r w:rsidRPr="002E6CAB">
              <w:rPr>
                <w:lang w:val="en-US"/>
              </w:rPr>
              <w:t>Ø</w:t>
            </w:r>
            <w:r>
              <w:rPr>
                <w:lang w:val="en-US"/>
              </w:rPr>
              <w:t>400</w:t>
            </w:r>
          </w:p>
        </w:tc>
        <w:tc>
          <w:tcPr>
            <w:tcW w:w="876" w:type="dxa"/>
          </w:tcPr>
          <w:p w14:paraId="420AB3E7" w14:textId="210303C2" w:rsidR="002F758F" w:rsidRPr="001F0019"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2FA48175" w14:textId="1335C8AC" w:rsidR="002F758F" w:rsidRPr="001F0019" w:rsidRDefault="002F758F" w:rsidP="002F758F">
            <w:pPr>
              <w:suppressAutoHyphens/>
              <w:autoSpaceDE w:val="0"/>
              <w:autoSpaceDN w:val="0"/>
              <w:adjustRightInd w:val="0"/>
              <w:jc w:val="center"/>
              <w:rPr>
                <w:rFonts w:eastAsia="Calibri" w:cs="Arial"/>
                <w:szCs w:val="22"/>
              </w:rPr>
            </w:pPr>
            <w:r w:rsidRPr="00C25A41">
              <w:t>50 buc</w:t>
            </w:r>
          </w:p>
        </w:tc>
        <w:tc>
          <w:tcPr>
            <w:tcW w:w="1056" w:type="dxa"/>
          </w:tcPr>
          <w:p w14:paraId="5507257E" w14:textId="77777777" w:rsidR="002F758F" w:rsidRDefault="002F758F" w:rsidP="002F758F">
            <w:pPr>
              <w:suppressAutoHyphens/>
              <w:autoSpaceDE w:val="0"/>
              <w:autoSpaceDN w:val="0"/>
              <w:adjustRightInd w:val="0"/>
              <w:rPr>
                <w:rFonts w:eastAsia="Calibri" w:cs="Arial"/>
                <w:szCs w:val="22"/>
              </w:rPr>
            </w:pPr>
          </w:p>
        </w:tc>
        <w:tc>
          <w:tcPr>
            <w:tcW w:w="1325" w:type="dxa"/>
          </w:tcPr>
          <w:p w14:paraId="0E363143" w14:textId="77777777" w:rsidR="002F758F" w:rsidRDefault="002F758F" w:rsidP="002F758F">
            <w:pPr>
              <w:suppressAutoHyphens/>
              <w:autoSpaceDE w:val="0"/>
              <w:autoSpaceDN w:val="0"/>
              <w:adjustRightInd w:val="0"/>
              <w:rPr>
                <w:rFonts w:eastAsia="Calibri" w:cs="Arial"/>
                <w:szCs w:val="22"/>
              </w:rPr>
            </w:pPr>
          </w:p>
        </w:tc>
      </w:tr>
      <w:tr w:rsidR="002F758F" w14:paraId="0F435C6A" w14:textId="77777777" w:rsidTr="00DF789D">
        <w:trPr>
          <w:trHeight w:val="274"/>
        </w:trPr>
        <w:tc>
          <w:tcPr>
            <w:tcW w:w="618" w:type="dxa"/>
          </w:tcPr>
          <w:p w14:paraId="381488E5" w14:textId="5D722A84" w:rsidR="002F758F" w:rsidRDefault="002F758F" w:rsidP="002F758F">
            <w:pPr>
              <w:suppressAutoHyphens/>
              <w:autoSpaceDE w:val="0"/>
              <w:autoSpaceDN w:val="0"/>
              <w:adjustRightInd w:val="0"/>
              <w:jc w:val="center"/>
              <w:rPr>
                <w:rFonts w:eastAsia="Calibri" w:cs="Arial"/>
                <w:szCs w:val="22"/>
              </w:rPr>
            </w:pPr>
            <w:r>
              <w:rPr>
                <w:rFonts w:eastAsia="Calibri" w:cs="Arial"/>
                <w:szCs w:val="22"/>
              </w:rPr>
              <w:t>4.</w:t>
            </w:r>
          </w:p>
        </w:tc>
        <w:tc>
          <w:tcPr>
            <w:tcW w:w="2726" w:type="dxa"/>
            <w:gridSpan w:val="2"/>
          </w:tcPr>
          <w:p w14:paraId="06D487B8" w14:textId="5F3ACD34" w:rsidR="002F758F" w:rsidRPr="00E31E96" w:rsidRDefault="002F758F" w:rsidP="002F758F">
            <w:pPr>
              <w:suppressAutoHyphens/>
              <w:autoSpaceDE w:val="0"/>
              <w:autoSpaceDN w:val="0"/>
              <w:adjustRightInd w:val="0"/>
              <w:rPr>
                <w:bCs/>
                <w:color w:val="000000"/>
                <w:lang w:val="en-US"/>
              </w:rPr>
            </w:pPr>
            <w:proofErr w:type="spellStart"/>
            <w:r>
              <w:rPr>
                <w:lang w:val="en-US"/>
              </w:rPr>
              <w:t>Panou</w:t>
            </w:r>
            <w:proofErr w:type="spellEnd"/>
            <w:r w:rsidRPr="002E6CAB">
              <w:rPr>
                <w:lang w:val="en-US"/>
              </w:rPr>
              <w:t xml:space="preserve"> </w:t>
            </w:r>
            <w:proofErr w:type="spellStart"/>
            <w:r w:rsidRPr="002E6CAB">
              <w:rPr>
                <w:lang w:val="en-US"/>
              </w:rPr>
              <w:t>Patrat</w:t>
            </w:r>
            <w:proofErr w:type="spellEnd"/>
          </w:p>
        </w:tc>
        <w:tc>
          <w:tcPr>
            <w:tcW w:w="2014" w:type="dxa"/>
          </w:tcPr>
          <w:p w14:paraId="7A786027" w14:textId="6DDF2692" w:rsidR="002F758F" w:rsidRDefault="002F758F" w:rsidP="002F758F">
            <w:pPr>
              <w:suppressAutoHyphens/>
              <w:autoSpaceDE w:val="0"/>
              <w:autoSpaceDN w:val="0"/>
              <w:adjustRightInd w:val="0"/>
              <w:jc w:val="center"/>
              <w:rPr>
                <w:rFonts w:eastAsia="Calibri" w:cs="Arial"/>
                <w:szCs w:val="22"/>
              </w:rPr>
            </w:pPr>
            <w:r w:rsidRPr="002E6CAB">
              <w:rPr>
                <w:lang w:val="en-US"/>
              </w:rPr>
              <w:t>L 650</w:t>
            </w:r>
          </w:p>
        </w:tc>
        <w:tc>
          <w:tcPr>
            <w:tcW w:w="876" w:type="dxa"/>
          </w:tcPr>
          <w:p w14:paraId="22675F1C" w14:textId="0A044817"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72B870AA" w14:textId="7566835D" w:rsidR="002F758F" w:rsidRPr="009F4064" w:rsidRDefault="00324BE3" w:rsidP="002F758F">
            <w:pPr>
              <w:suppressAutoHyphens/>
              <w:autoSpaceDE w:val="0"/>
              <w:autoSpaceDN w:val="0"/>
              <w:adjustRightInd w:val="0"/>
              <w:jc w:val="center"/>
              <w:rPr>
                <w:rFonts w:eastAsia="Calibri" w:cs="Arial"/>
                <w:szCs w:val="22"/>
              </w:rPr>
            </w:pPr>
            <w:r>
              <w:t>4</w:t>
            </w:r>
            <w:r w:rsidR="00322CCB">
              <w:t>0</w:t>
            </w:r>
            <w:r w:rsidR="002F758F" w:rsidRPr="00C25A41">
              <w:t>0 buc</w:t>
            </w:r>
          </w:p>
        </w:tc>
        <w:tc>
          <w:tcPr>
            <w:tcW w:w="1056" w:type="dxa"/>
          </w:tcPr>
          <w:p w14:paraId="28C70C24" w14:textId="77777777" w:rsidR="002F758F" w:rsidRDefault="002F758F" w:rsidP="002F758F">
            <w:pPr>
              <w:suppressAutoHyphens/>
              <w:autoSpaceDE w:val="0"/>
              <w:autoSpaceDN w:val="0"/>
              <w:adjustRightInd w:val="0"/>
              <w:rPr>
                <w:rFonts w:eastAsia="Calibri" w:cs="Arial"/>
                <w:szCs w:val="22"/>
              </w:rPr>
            </w:pPr>
          </w:p>
        </w:tc>
        <w:tc>
          <w:tcPr>
            <w:tcW w:w="1325" w:type="dxa"/>
          </w:tcPr>
          <w:p w14:paraId="77298795" w14:textId="77777777" w:rsidR="002F758F" w:rsidRDefault="002F758F" w:rsidP="002F758F">
            <w:pPr>
              <w:suppressAutoHyphens/>
              <w:autoSpaceDE w:val="0"/>
              <w:autoSpaceDN w:val="0"/>
              <w:adjustRightInd w:val="0"/>
              <w:rPr>
                <w:rFonts w:eastAsia="Calibri" w:cs="Arial"/>
                <w:szCs w:val="22"/>
              </w:rPr>
            </w:pPr>
          </w:p>
        </w:tc>
      </w:tr>
      <w:tr w:rsidR="002F758F" w14:paraId="5E5C552B" w14:textId="77777777" w:rsidTr="00DF789D">
        <w:trPr>
          <w:trHeight w:val="274"/>
        </w:trPr>
        <w:tc>
          <w:tcPr>
            <w:tcW w:w="618" w:type="dxa"/>
          </w:tcPr>
          <w:p w14:paraId="3AAE0B16" w14:textId="4DC9DAD0" w:rsidR="002F758F" w:rsidRDefault="002F758F" w:rsidP="002F758F">
            <w:pPr>
              <w:suppressAutoHyphens/>
              <w:autoSpaceDE w:val="0"/>
              <w:autoSpaceDN w:val="0"/>
              <w:adjustRightInd w:val="0"/>
              <w:jc w:val="center"/>
              <w:rPr>
                <w:rFonts w:eastAsia="Calibri" w:cs="Arial"/>
                <w:szCs w:val="22"/>
              </w:rPr>
            </w:pPr>
            <w:r>
              <w:rPr>
                <w:rFonts w:eastAsia="Calibri" w:cs="Arial"/>
                <w:szCs w:val="22"/>
              </w:rPr>
              <w:t>5.</w:t>
            </w:r>
          </w:p>
        </w:tc>
        <w:tc>
          <w:tcPr>
            <w:tcW w:w="2726" w:type="dxa"/>
            <w:gridSpan w:val="2"/>
          </w:tcPr>
          <w:p w14:paraId="41EC0E6E" w14:textId="7CEFC2CB" w:rsidR="002F758F" w:rsidRPr="00F93843" w:rsidRDefault="002F758F" w:rsidP="002F758F">
            <w:pPr>
              <w:suppressAutoHyphens/>
              <w:autoSpaceDE w:val="0"/>
              <w:autoSpaceDN w:val="0"/>
              <w:adjustRightInd w:val="0"/>
              <w:rPr>
                <w:bCs/>
                <w:color w:val="000000"/>
                <w:lang w:val="en-US"/>
              </w:rPr>
            </w:pPr>
            <w:proofErr w:type="spellStart"/>
            <w:r>
              <w:rPr>
                <w:lang w:val="en-US"/>
              </w:rPr>
              <w:t>Panou</w:t>
            </w:r>
            <w:proofErr w:type="spellEnd"/>
            <w:r w:rsidRPr="002E6CAB">
              <w:rPr>
                <w:lang w:val="en-US"/>
              </w:rPr>
              <w:t xml:space="preserve"> </w:t>
            </w:r>
            <w:proofErr w:type="spellStart"/>
            <w:r w:rsidRPr="002E6CAB">
              <w:rPr>
                <w:lang w:val="en-US"/>
              </w:rPr>
              <w:t>Dreptunghi</w:t>
            </w:r>
            <w:proofErr w:type="spellEnd"/>
          </w:p>
        </w:tc>
        <w:tc>
          <w:tcPr>
            <w:tcW w:w="2014" w:type="dxa"/>
          </w:tcPr>
          <w:p w14:paraId="61B22580" w14:textId="1510E02F" w:rsidR="002F758F" w:rsidRDefault="002F758F" w:rsidP="002F758F">
            <w:pPr>
              <w:suppressAutoHyphens/>
              <w:autoSpaceDE w:val="0"/>
              <w:autoSpaceDN w:val="0"/>
              <w:adjustRightInd w:val="0"/>
              <w:jc w:val="center"/>
              <w:rPr>
                <w:rFonts w:eastAsia="Calibri" w:cs="Arial"/>
                <w:szCs w:val="22"/>
              </w:rPr>
            </w:pPr>
            <w:r w:rsidRPr="002E6CAB">
              <w:rPr>
                <w:lang w:val="en-US"/>
              </w:rPr>
              <w:t>L 650 / 500</w:t>
            </w:r>
          </w:p>
        </w:tc>
        <w:tc>
          <w:tcPr>
            <w:tcW w:w="876" w:type="dxa"/>
          </w:tcPr>
          <w:p w14:paraId="17F257B9" w14:textId="4662B879"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471C0BCE" w14:textId="0BA3D55B" w:rsidR="002F758F" w:rsidRPr="009F4064" w:rsidRDefault="00324BE3" w:rsidP="002F758F">
            <w:pPr>
              <w:suppressAutoHyphens/>
              <w:autoSpaceDE w:val="0"/>
              <w:autoSpaceDN w:val="0"/>
              <w:adjustRightInd w:val="0"/>
              <w:jc w:val="center"/>
              <w:rPr>
                <w:rFonts w:eastAsia="Calibri" w:cs="Arial"/>
                <w:szCs w:val="22"/>
              </w:rPr>
            </w:pPr>
            <w:r>
              <w:t>2</w:t>
            </w:r>
            <w:r w:rsidR="002F758F" w:rsidRPr="00C25A41">
              <w:t>00 buc</w:t>
            </w:r>
          </w:p>
        </w:tc>
        <w:tc>
          <w:tcPr>
            <w:tcW w:w="1056" w:type="dxa"/>
          </w:tcPr>
          <w:p w14:paraId="19FDAF23" w14:textId="77777777" w:rsidR="002F758F" w:rsidRDefault="002F758F" w:rsidP="002F758F">
            <w:pPr>
              <w:suppressAutoHyphens/>
              <w:autoSpaceDE w:val="0"/>
              <w:autoSpaceDN w:val="0"/>
              <w:adjustRightInd w:val="0"/>
              <w:rPr>
                <w:rFonts w:eastAsia="Calibri" w:cs="Arial"/>
                <w:szCs w:val="22"/>
              </w:rPr>
            </w:pPr>
          </w:p>
        </w:tc>
        <w:tc>
          <w:tcPr>
            <w:tcW w:w="1325" w:type="dxa"/>
          </w:tcPr>
          <w:p w14:paraId="34348844" w14:textId="77777777" w:rsidR="002F758F" w:rsidRDefault="002F758F" w:rsidP="002F758F">
            <w:pPr>
              <w:suppressAutoHyphens/>
              <w:autoSpaceDE w:val="0"/>
              <w:autoSpaceDN w:val="0"/>
              <w:adjustRightInd w:val="0"/>
              <w:rPr>
                <w:rFonts w:eastAsia="Calibri" w:cs="Arial"/>
                <w:szCs w:val="22"/>
              </w:rPr>
            </w:pPr>
          </w:p>
        </w:tc>
      </w:tr>
      <w:tr w:rsidR="002F758F" w14:paraId="50727CEE" w14:textId="77777777" w:rsidTr="00DF789D">
        <w:trPr>
          <w:trHeight w:val="274"/>
        </w:trPr>
        <w:tc>
          <w:tcPr>
            <w:tcW w:w="618" w:type="dxa"/>
          </w:tcPr>
          <w:p w14:paraId="0038BECD" w14:textId="60DCC15F" w:rsidR="002F758F" w:rsidRDefault="002F758F" w:rsidP="002F758F">
            <w:pPr>
              <w:suppressAutoHyphens/>
              <w:autoSpaceDE w:val="0"/>
              <w:autoSpaceDN w:val="0"/>
              <w:adjustRightInd w:val="0"/>
              <w:jc w:val="center"/>
              <w:rPr>
                <w:rFonts w:eastAsia="Calibri" w:cs="Arial"/>
                <w:szCs w:val="22"/>
              </w:rPr>
            </w:pPr>
            <w:r>
              <w:rPr>
                <w:rFonts w:eastAsia="Calibri" w:cs="Arial"/>
                <w:szCs w:val="22"/>
              </w:rPr>
              <w:t>6.</w:t>
            </w:r>
          </w:p>
        </w:tc>
        <w:tc>
          <w:tcPr>
            <w:tcW w:w="2726" w:type="dxa"/>
            <w:gridSpan w:val="2"/>
          </w:tcPr>
          <w:p w14:paraId="1BFC6450" w14:textId="7E0265D3"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sidRPr="002E6CAB">
              <w:rPr>
                <w:lang w:val="en-US"/>
              </w:rPr>
              <w:t xml:space="preserve"> </w:t>
            </w:r>
            <w:proofErr w:type="spellStart"/>
            <w:r w:rsidRPr="002E6CAB">
              <w:rPr>
                <w:lang w:val="en-US"/>
              </w:rPr>
              <w:t>Dreptunghi</w:t>
            </w:r>
            <w:proofErr w:type="spellEnd"/>
          </w:p>
        </w:tc>
        <w:tc>
          <w:tcPr>
            <w:tcW w:w="2014" w:type="dxa"/>
          </w:tcPr>
          <w:p w14:paraId="0D81403F" w14:textId="3D094584" w:rsidR="002F758F" w:rsidRDefault="002F758F" w:rsidP="002F758F">
            <w:pPr>
              <w:suppressAutoHyphens/>
              <w:autoSpaceDE w:val="0"/>
              <w:autoSpaceDN w:val="0"/>
              <w:adjustRightInd w:val="0"/>
              <w:jc w:val="center"/>
              <w:rPr>
                <w:rFonts w:eastAsia="Calibri" w:cs="Arial"/>
                <w:szCs w:val="22"/>
              </w:rPr>
            </w:pPr>
            <w:r w:rsidRPr="002E6CAB">
              <w:rPr>
                <w:lang w:val="en-US"/>
              </w:rPr>
              <w:t xml:space="preserve">L 450 </w:t>
            </w:r>
            <w:proofErr w:type="gramStart"/>
            <w:r w:rsidRPr="002E6CAB">
              <w:rPr>
                <w:lang w:val="en-US"/>
              </w:rPr>
              <w:t>/  200</w:t>
            </w:r>
            <w:proofErr w:type="gramEnd"/>
          </w:p>
        </w:tc>
        <w:tc>
          <w:tcPr>
            <w:tcW w:w="876" w:type="dxa"/>
          </w:tcPr>
          <w:p w14:paraId="3CA1207D" w14:textId="0E08BE31"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0C6831F5" w14:textId="7F223673" w:rsidR="002F758F" w:rsidRDefault="002F758F" w:rsidP="002F758F">
            <w:pPr>
              <w:suppressAutoHyphens/>
              <w:autoSpaceDE w:val="0"/>
              <w:autoSpaceDN w:val="0"/>
              <w:adjustRightInd w:val="0"/>
              <w:jc w:val="center"/>
              <w:rPr>
                <w:rFonts w:eastAsia="Calibri" w:cs="Arial"/>
                <w:szCs w:val="22"/>
              </w:rPr>
            </w:pPr>
            <w:r w:rsidRPr="00C25A41">
              <w:t>400 buc</w:t>
            </w:r>
          </w:p>
        </w:tc>
        <w:tc>
          <w:tcPr>
            <w:tcW w:w="1056" w:type="dxa"/>
          </w:tcPr>
          <w:p w14:paraId="14512F9D" w14:textId="77777777" w:rsidR="002F758F" w:rsidRDefault="002F758F" w:rsidP="002F758F">
            <w:pPr>
              <w:suppressAutoHyphens/>
              <w:autoSpaceDE w:val="0"/>
              <w:autoSpaceDN w:val="0"/>
              <w:adjustRightInd w:val="0"/>
              <w:rPr>
                <w:rFonts w:eastAsia="Calibri" w:cs="Arial"/>
                <w:szCs w:val="22"/>
              </w:rPr>
            </w:pPr>
          </w:p>
        </w:tc>
        <w:tc>
          <w:tcPr>
            <w:tcW w:w="1325" w:type="dxa"/>
          </w:tcPr>
          <w:p w14:paraId="099C68F0" w14:textId="77777777" w:rsidR="002F758F" w:rsidRDefault="002F758F" w:rsidP="002F758F">
            <w:pPr>
              <w:suppressAutoHyphens/>
              <w:autoSpaceDE w:val="0"/>
              <w:autoSpaceDN w:val="0"/>
              <w:adjustRightInd w:val="0"/>
              <w:rPr>
                <w:rFonts w:eastAsia="Calibri" w:cs="Arial"/>
                <w:szCs w:val="22"/>
              </w:rPr>
            </w:pPr>
          </w:p>
        </w:tc>
      </w:tr>
      <w:tr w:rsidR="002F758F" w14:paraId="558FEF69" w14:textId="77777777" w:rsidTr="00DF789D">
        <w:trPr>
          <w:trHeight w:val="274"/>
        </w:trPr>
        <w:tc>
          <w:tcPr>
            <w:tcW w:w="618" w:type="dxa"/>
          </w:tcPr>
          <w:p w14:paraId="2D86FB14" w14:textId="0039930B" w:rsidR="002F758F" w:rsidRDefault="002F758F" w:rsidP="002F758F">
            <w:pPr>
              <w:suppressAutoHyphens/>
              <w:autoSpaceDE w:val="0"/>
              <w:autoSpaceDN w:val="0"/>
              <w:adjustRightInd w:val="0"/>
              <w:jc w:val="center"/>
              <w:rPr>
                <w:rFonts w:eastAsia="Calibri" w:cs="Arial"/>
                <w:szCs w:val="22"/>
              </w:rPr>
            </w:pPr>
            <w:r>
              <w:rPr>
                <w:rFonts w:eastAsia="Calibri" w:cs="Arial"/>
                <w:szCs w:val="22"/>
              </w:rPr>
              <w:t>7.</w:t>
            </w:r>
          </w:p>
        </w:tc>
        <w:tc>
          <w:tcPr>
            <w:tcW w:w="2726" w:type="dxa"/>
            <w:gridSpan w:val="2"/>
          </w:tcPr>
          <w:p w14:paraId="2E5AFF7D" w14:textId="0B8BB9C9"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sidRPr="002E6CAB">
              <w:rPr>
                <w:lang w:val="en-US"/>
              </w:rPr>
              <w:t xml:space="preserve"> </w:t>
            </w:r>
            <w:proofErr w:type="spellStart"/>
            <w:r w:rsidRPr="002E6CAB">
              <w:rPr>
                <w:lang w:val="en-US"/>
              </w:rPr>
              <w:t>Triunghi</w:t>
            </w:r>
            <w:proofErr w:type="spellEnd"/>
          </w:p>
        </w:tc>
        <w:tc>
          <w:tcPr>
            <w:tcW w:w="2014" w:type="dxa"/>
          </w:tcPr>
          <w:p w14:paraId="00506B72" w14:textId="0A6310CA" w:rsidR="002F758F" w:rsidRDefault="002F758F" w:rsidP="002F758F">
            <w:pPr>
              <w:suppressAutoHyphens/>
              <w:autoSpaceDE w:val="0"/>
              <w:autoSpaceDN w:val="0"/>
              <w:adjustRightInd w:val="0"/>
              <w:jc w:val="center"/>
              <w:rPr>
                <w:rFonts w:eastAsia="Calibri" w:cs="Arial"/>
                <w:szCs w:val="22"/>
              </w:rPr>
            </w:pPr>
            <w:r w:rsidRPr="002E6CAB">
              <w:rPr>
                <w:lang w:val="en-US"/>
              </w:rPr>
              <w:t>L 700</w:t>
            </w:r>
          </w:p>
        </w:tc>
        <w:tc>
          <w:tcPr>
            <w:tcW w:w="876" w:type="dxa"/>
          </w:tcPr>
          <w:p w14:paraId="7408345A" w14:textId="281AB9F5"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79CD47A5" w14:textId="5E00E3F5" w:rsidR="002F758F" w:rsidRDefault="00324BE3" w:rsidP="002F758F">
            <w:pPr>
              <w:suppressAutoHyphens/>
              <w:autoSpaceDE w:val="0"/>
              <w:autoSpaceDN w:val="0"/>
              <w:adjustRightInd w:val="0"/>
              <w:jc w:val="center"/>
              <w:rPr>
                <w:rFonts w:eastAsia="Calibri" w:cs="Arial"/>
                <w:szCs w:val="22"/>
              </w:rPr>
            </w:pPr>
            <w:r>
              <w:t>3</w:t>
            </w:r>
            <w:r w:rsidR="002F758F" w:rsidRPr="00C25A41">
              <w:t>00 buc</w:t>
            </w:r>
          </w:p>
        </w:tc>
        <w:tc>
          <w:tcPr>
            <w:tcW w:w="1056" w:type="dxa"/>
          </w:tcPr>
          <w:p w14:paraId="534274F5" w14:textId="77777777" w:rsidR="002F758F" w:rsidRDefault="002F758F" w:rsidP="002F758F">
            <w:pPr>
              <w:suppressAutoHyphens/>
              <w:autoSpaceDE w:val="0"/>
              <w:autoSpaceDN w:val="0"/>
              <w:adjustRightInd w:val="0"/>
              <w:rPr>
                <w:rFonts w:eastAsia="Calibri" w:cs="Arial"/>
                <w:szCs w:val="22"/>
              </w:rPr>
            </w:pPr>
          </w:p>
        </w:tc>
        <w:tc>
          <w:tcPr>
            <w:tcW w:w="1325" w:type="dxa"/>
          </w:tcPr>
          <w:p w14:paraId="378DCA20" w14:textId="77777777" w:rsidR="002F758F" w:rsidRDefault="002F758F" w:rsidP="002F758F">
            <w:pPr>
              <w:suppressAutoHyphens/>
              <w:autoSpaceDE w:val="0"/>
              <w:autoSpaceDN w:val="0"/>
              <w:adjustRightInd w:val="0"/>
              <w:rPr>
                <w:rFonts w:eastAsia="Calibri" w:cs="Arial"/>
                <w:szCs w:val="22"/>
              </w:rPr>
            </w:pPr>
          </w:p>
        </w:tc>
      </w:tr>
      <w:tr w:rsidR="002F758F" w14:paraId="5EDCDB0B" w14:textId="77777777" w:rsidTr="00DF789D">
        <w:trPr>
          <w:trHeight w:val="274"/>
        </w:trPr>
        <w:tc>
          <w:tcPr>
            <w:tcW w:w="618" w:type="dxa"/>
          </w:tcPr>
          <w:p w14:paraId="2129A9A3" w14:textId="05398FB8" w:rsidR="002F758F" w:rsidRDefault="002F758F" w:rsidP="002F758F">
            <w:pPr>
              <w:suppressAutoHyphens/>
              <w:autoSpaceDE w:val="0"/>
              <w:autoSpaceDN w:val="0"/>
              <w:adjustRightInd w:val="0"/>
              <w:jc w:val="center"/>
              <w:rPr>
                <w:rFonts w:eastAsia="Calibri" w:cs="Arial"/>
                <w:szCs w:val="22"/>
              </w:rPr>
            </w:pPr>
            <w:r>
              <w:rPr>
                <w:rFonts w:eastAsia="Calibri" w:cs="Arial"/>
                <w:szCs w:val="22"/>
              </w:rPr>
              <w:t>8.</w:t>
            </w:r>
          </w:p>
        </w:tc>
        <w:tc>
          <w:tcPr>
            <w:tcW w:w="2726" w:type="dxa"/>
            <w:gridSpan w:val="2"/>
          </w:tcPr>
          <w:p w14:paraId="565D9C18" w14:textId="16FA7D09"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sidRPr="002E6CAB">
              <w:rPr>
                <w:lang w:val="en-US"/>
              </w:rPr>
              <w:t xml:space="preserve"> </w:t>
            </w:r>
            <w:proofErr w:type="spellStart"/>
            <w:r w:rsidRPr="002E6CAB">
              <w:rPr>
                <w:lang w:val="en-US"/>
              </w:rPr>
              <w:t>Triunghi</w:t>
            </w:r>
            <w:proofErr w:type="spellEnd"/>
          </w:p>
        </w:tc>
        <w:tc>
          <w:tcPr>
            <w:tcW w:w="2014" w:type="dxa"/>
          </w:tcPr>
          <w:p w14:paraId="554396F2" w14:textId="229B723A" w:rsidR="002F758F" w:rsidRDefault="002F758F" w:rsidP="002F758F">
            <w:pPr>
              <w:suppressAutoHyphens/>
              <w:autoSpaceDE w:val="0"/>
              <w:autoSpaceDN w:val="0"/>
              <w:adjustRightInd w:val="0"/>
              <w:jc w:val="center"/>
              <w:rPr>
                <w:rFonts w:eastAsia="Calibri" w:cs="Arial"/>
                <w:szCs w:val="22"/>
              </w:rPr>
            </w:pPr>
            <w:r w:rsidRPr="002E6CAB">
              <w:rPr>
                <w:lang w:val="en-US"/>
              </w:rPr>
              <w:t>L 900</w:t>
            </w:r>
          </w:p>
        </w:tc>
        <w:tc>
          <w:tcPr>
            <w:tcW w:w="876" w:type="dxa"/>
          </w:tcPr>
          <w:p w14:paraId="603A224D" w14:textId="3E3C1FC5"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3142DF28" w14:textId="5F891E10" w:rsidR="002F758F" w:rsidRDefault="00324BE3" w:rsidP="002F758F">
            <w:pPr>
              <w:suppressAutoHyphens/>
              <w:autoSpaceDE w:val="0"/>
              <w:autoSpaceDN w:val="0"/>
              <w:adjustRightInd w:val="0"/>
              <w:jc w:val="center"/>
              <w:rPr>
                <w:rFonts w:eastAsia="Calibri" w:cs="Arial"/>
                <w:szCs w:val="22"/>
              </w:rPr>
            </w:pPr>
            <w:r>
              <w:t>15</w:t>
            </w:r>
            <w:r w:rsidR="002F758F" w:rsidRPr="00C25A41">
              <w:t>0 buc</w:t>
            </w:r>
          </w:p>
        </w:tc>
        <w:tc>
          <w:tcPr>
            <w:tcW w:w="1056" w:type="dxa"/>
          </w:tcPr>
          <w:p w14:paraId="6D77CCAF" w14:textId="77777777" w:rsidR="002F758F" w:rsidRDefault="002F758F" w:rsidP="002F758F">
            <w:pPr>
              <w:suppressAutoHyphens/>
              <w:autoSpaceDE w:val="0"/>
              <w:autoSpaceDN w:val="0"/>
              <w:adjustRightInd w:val="0"/>
              <w:rPr>
                <w:rFonts w:eastAsia="Calibri" w:cs="Arial"/>
                <w:szCs w:val="22"/>
              </w:rPr>
            </w:pPr>
          </w:p>
        </w:tc>
        <w:tc>
          <w:tcPr>
            <w:tcW w:w="1325" w:type="dxa"/>
          </w:tcPr>
          <w:p w14:paraId="27F43689" w14:textId="77777777" w:rsidR="002F758F" w:rsidRDefault="002F758F" w:rsidP="002F758F">
            <w:pPr>
              <w:suppressAutoHyphens/>
              <w:autoSpaceDE w:val="0"/>
              <w:autoSpaceDN w:val="0"/>
              <w:adjustRightInd w:val="0"/>
              <w:rPr>
                <w:rFonts w:eastAsia="Calibri" w:cs="Arial"/>
                <w:szCs w:val="22"/>
              </w:rPr>
            </w:pPr>
          </w:p>
        </w:tc>
      </w:tr>
      <w:tr w:rsidR="002F758F" w14:paraId="24800B49" w14:textId="77777777" w:rsidTr="00DF789D">
        <w:trPr>
          <w:trHeight w:val="274"/>
        </w:trPr>
        <w:tc>
          <w:tcPr>
            <w:tcW w:w="618" w:type="dxa"/>
          </w:tcPr>
          <w:p w14:paraId="4A4C8BEA" w14:textId="7B94731A" w:rsidR="002F758F" w:rsidRDefault="002F758F" w:rsidP="002F758F">
            <w:pPr>
              <w:suppressAutoHyphens/>
              <w:autoSpaceDE w:val="0"/>
              <w:autoSpaceDN w:val="0"/>
              <w:adjustRightInd w:val="0"/>
              <w:jc w:val="center"/>
              <w:rPr>
                <w:rFonts w:eastAsia="Calibri" w:cs="Arial"/>
                <w:szCs w:val="22"/>
              </w:rPr>
            </w:pPr>
            <w:r>
              <w:rPr>
                <w:rFonts w:eastAsia="Calibri" w:cs="Arial"/>
                <w:szCs w:val="22"/>
              </w:rPr>
              <w:t>9.</w:t>
            </w:r>
          </w:p>
        </w:tc>
        <w:tc>
          <w:tcPr>
            <w:tcW w:w="2726" w:type="dxa"/>
            <w:gridSpan w:val="2"/>
          </w:tcPr>
          <w:p w14:paraId="75A05A7C" w14:textId="2A533217"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sidRPr="002E6CAB">
              <w:rPr>
                <w:lang w:val="en-US"/>
              </w:rPr>
              <w:t xml:space="preserve"> </w:t>
            </w:r>
            <w:proofErr w:type="spellStart"/>
            <w:r w:rsidRPr="002E6CAB">
              <w:rPr>
                <w:lang w:val="en-US"/>
              </w:rPr>
              <w:t>Octogonal</w:t>
            </w:r>
            <w:proofErr w:type="spellEnd"/>
          </w:p>
        </w:tc>
        <w:tc>
          <w:tcPr>
            <w:tcW w:w="2014" w:type="dxa"/>
          </w:tcPr>
          <w:p w14:paraId="0BA4A42E" w14:textId="5C9E06CD" w:rsidR="002F758F" w:rsidRDefault="002F758F" w:rsidP="002F758F">
            <w:pPr>
              <w:suppressAutoHyphens/>
              <w:autoSpaceDE w:val="0"/>
              <w:autoSpaceDN w:val="0"/>
              <w:adjustRightInd w:val="0"/>
              <w:jc w:val="center"/>
              <w:rPr>
                <w:rFonts w:eastAsia="Calibri" w:cs="Arial"/>
                <w:szCs w:val="22"/>
              </w:rPr>
            </w:pPr>
            <w:r w:rsidRPr="002E6CAB">
              <w:rPr>
                <w:lang w:val="en-US"/>
              </w:rPr>
              <w:t>H 800</w:t>
            </w:r>
          </w:p>
        </w:tc>
        <w:tc>
          <w:tcPr>
            <w:tcW w:w="876" w:type="dxa"/>
          </w:tcPr>
          <w:p w14:paraId="23BC3605" w14:textId="7656C952"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067111BF" w14:textId="502B11D8" w:rsidR="002F758F" w:rsidRDefault="00324BE3" w:rsidP="002F758F">
            <w:pPr>
              <w:suppressAutoHyphens/>
              <w:autoSpaceDE w:val="0"/>
              <w:autoSpaceDN w:val="0"/>
              <w:adjustRightInd w:val="0"/>
              <w:jc w:val="center"/>
              <w:rPr>
                <w:rFonts w:eastAsia="Calibri" w:cs="Arial"/>
                <w:szCs w:val="22"/>
              </w:rPr>
            </w:pPr>
            <w:r>
              <w:t>5</w:t>
            </w:r>
            <w:r w:rsidR="002F758F" w:rsidRPr="00C25A41">
              <w:t>0 buc</w:t>
            </w:r>
          </w:p>
        </w:tc>
        <w:tc>
          <w:tcPr>
            <w:tcW w:w="1056" w:type="dxa"/>
          </w:tcPr>
          <w:p w14:paraId="3AC27B25" w14:textId="77777777" w:rsidR="002F758F" w:rsidRDefault="002F758F" w:rsidP="002F758F">
            <w:pPr>
              <w:suppressAutoHyphens/>
              <w:autoSpaceDE w:val="0"/>
              <w:autoSpaceDN w:val="0"/>
              <w:adjustRightInd w:val="0"/>
              <w:rPr>
                <w:rFonts w:eastAsia="Calibri" w:cs="Arial"/>
                <w:szCs w:val="22"/>
              </w:rPr>
            </w:pPr>
          </w:p>
        </w:tc>
        <w:tc>
          <w:tcPr>
            <w:tcW w:w="1325" w:type="dxa"/>
          </w:tcPr>
          <w:p w14:paraId="51FAFB1B" w14:textId="77777777" w:rsidR="002F758F" w:rsidRDefault="002F758F" w:rsidP="002F758F">
            <w:pPr>
              <w:suppressAutoHyphens/>
              <w:autoSpaceDE w:val="0"/>
              <w:autoSpaceDN w:val="0"/>
              <w:adjustRightInd w:val="0"/>
              <w:rPr>
                <w:rFonts w:eastAsia="Calibri" w:cs="Arial"/>
                <w:szCs w:val="22"/>
              </w:rPr>
            </w:pPr>
          </w:p>
        </w:tc>
      </w:tr>
      <w:tr w:rsidR="002F758F" w14:paraId="57B1060E" w14:textId="77777777" w:rsidTr="00DF789D">
        <w:trPr>
          <w:trHeight w:val="289"/>
        </w:trPr>
        <w:tc>
          <w:tcPr>
            <w:tcW w:w="618" w:type="dxa"/>
          </w:tcPr>
          <w:p w14:paraId="02D7819F" w14:textId="4981FBD9" w:rsidR="002F758F" w:rsidRDefault="002F758F" w:rsidP="002F758F">
            <w:pPr>
              <w:suppressAutoHyphens/>
              <w:autoSpaceDE w:val="0"/>
              <w:autoSpaceDN w:val="0"/>
              <w:adjustRightInd w:val="0"/>
              <w:jc w:val="center"/>
              <w:rPr>
                <w:rFonts w:eastAsia="Calibri" w:cs="Arial"/>
                <w:szCs w:val="22"/>
              </w:rPr>
            </w:pPr>
            <w:r>
              <w:rPr>
                <w:rFonts w:eastAsia="Calibri" w:cs="Arial"/>
                <w:szCs w:val="22"/>
              </w:rPr>
              <w:t>10.</w:t>
            </w:r>
          </w:p>
        </w:tc>
        <w:tc>
          <w:tcPr>
            <w:tcW w:w="2726" w:type="dxa"/>
            <w:gridSpan w:val="2"/>
          </w:tcPr>
          <w:p w14:paraId="209457E0" w14:textId="4DCBF23A"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Pr>
                <w:lang w:val="en-US"/>
              </w:rPr>
              <w:t xml:space="preserve"> </w:t>
            </w:r>
            <w:proofErr w:type="spellStart"/>
            <w:r>
              <w:rPr>
                <w:lang w:val="en-US"/>
              </w:rPr>
              <w:t>Dreptunghi</w:t>
            </w:r>
            <w:proofErr w:type="spellEnd"/>
          </w:p>
        </w:tc>
        <w:tc>
          <w:tcPr>
            <w:tcW w:w="2014" w:type="dxa"/>
          </w:tcPr>
          <w:p w14:paraId="68966E09" w14:textId="241870A4" w:rsidR="002F758F" w:rsidRDefault="002F758F" w:rsidP="002F758F">
            <w:pPr>
              <w:suppressAutoHyphens/>
              <w:autoSpaceDE w:val="0"/>
              <w:autoSpaceDN w:val="0"/>
              <w:adjustRightInd w:val="0"/>
              <w:jc w:val="center"/>
              <w:rPr>
                <w:rFonts w:eastAsia="Calibri" w:cs="Arial"/>
                <w:szCs w:val="22"/>
              </w:rPr>
            </w:pPr>
            <w:r>
              <w:rPr>
                <w:lang w:val="en-US"/>
              </w:rPr>
              <w:t>850/650</w:t>
            </w:r>
          </w:p>
        </w:tc>
        <w:tc>
          <w:tcPr>
            <w:tcW w:w="876" w:type="dxa"/>
          </w:tcPr>
          <w:p w14:paraId="75FBFF2C" w14:textId="0FD992DB"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5F7920CF" w14:textId="3A0AEE57" w:rsidR="002F758F" w:rsidRDefault="00324BE3" w:rsidP="002F758F">
            <w:pPr>
              <w:suppressAutoHyphens/>
              <w:autoSpaceDE w:val="0"/>
              <w:autoSpaceDN w:val="0"/>
              <w:adjustRightInd w:val="0"/>
              <w:jc w:val="center"/>
              <w:rPr>
                <w:rFonts w:eastAsia="Calibri" w:cs="Arial"/>
                <w:szCs w:val="22"/>
              </w:rPr>
            </w:pPr>
            <w:r>
              <w:t>10</w:t>
            </w:r>
            <w:r w:rsidR="002F758F" w:rsidRPr="00C25A41">
              <w:t>0 buc</w:t>
            </w:r>
          </w:p>
        </w:tc>
        <w:tc>
          <w:tcPr>
            <w:tcW w:w="1056" w:type="dxa"/>
          </w:tcPr>
          <w:p w14:paraId="44EC9FB5" w14:textId="77777777" w:rsidR="002F758F" w:rsidRDefault="002F758F" w:rsidP="002F758F">
            <w:pPr>
              <w:suppressAutoHyphens/>
              <w:autoSpaceDE w:val="0"/>
              <w:autoSpaceDN w:val="0"/>
              <w:adjustRightInd w:val="0"/>
              <w:rPr>
                <w:rFonts w:eastAsia="Calibri" w:cs="Arial"/>
                <w:szCs w:val="22"/>
              </w:rPr>
            </w:pPr>
          </w:p>
        </w:tc>
        <w:tc>
          <w:tcPr>
            <w:tcW w:w="1325" w:type="dxa"/>
          </w:tcPr>
          <w:p w14:paraId="44B7BBEB" w14:textId="77777777" w:rsidR="002F758F" w:rsidRDefault="002F758F" w:rsidP="002F758F">
            <w:pPr>
              <w:suppressAutoHyphens/>
              <w:autoSpaceDE w:val="0"/>
              <w:autoSpaceDN w:val="0"/>
              <w:adjustRightInd w:val="0"/>
              <w:rPr>
                <w:rFonts w:eastAsia="Calibri" w:cs="Arial"/>
                <w:szCs w:val="22"/>
              </w:rPr>
            </w:pPr>
          </w:p>
        </w:tc>
      </w:tr>
      <w:tr w:rsidR="00B64D8F" w14:paraId="76206EF9" w14:textId="77777777" w:rsidTr="00DF789D">
        <w:trPr>
          <w:trHeight w:val="289"/>
        </w:trPr>
        <w:tc>
          <w:tcPr>
            <w:tcW w:w="618" w:type="dxa"/>
          </w:tcPr>
          <w:p w14:paraId="131DB9D2" w14:textId="33AE7AE9" w:rsidR="00B64D8F" w:rsidRDefault="00B64D8F" w:rsidP="002F758F">
            <w:pPr>
              <w:suppressAutoHyphens/>
              <w:autoSpaceDE w:val="0"/>
              <w:autoSpaceDN w:val="0"/>
              <w:adjustRightInd w:val="0"/>
              <w:jc w:val="center"/>
              <w:rPr>
                <w:rFonts w:eastAsia="Calibri" w:cs="Arial"/>
                <w:szCs w:val="22"/>
              </w:rPr>
            </w:pPr>
            <w:r>
              <w:rPr>
                <w:rFonts w:eastAsia="Calibri" w:cs="Arial"/>
                <w:szCs w:val="22"/>
              </w:rPr>
              <w:t>11.</w:t>
            </w:r>
          </w:p>
        </w:tc>
        <w:tc>
          <w:tcPr>
            <w:tcW w:w="2726" w:type="dxa"/>
            <w:gridSpan w:val="2"/>
          </w:tcPr>
          <w:p w14:paraId="766E79CA" w14:textId="04465321" w:rsidR="00B64D8F" w:rsidRDefault="00B64D8F" w:rsidP="002F758F">
            <w:pPr>
              <w:suppressAutoHyphens/>
              <w:autoSpaceDE w:val="0"/>
              <w:autoSpaceDN w:val="0"/>
              <w:adjustRightInd w:val="0"/>
              <w:rPr>
                <w:lang w:val="en-US"/>
              </w:rPr>
            </w:pPr>
            <w:proofErr w:type="spellStart"/>
            <w:r>
              <w:rPr>
                <w:lang w:val="en-US"/>
              </w:rPr>
              <w:t>Panou</w:t>
            </w:r>
            <w:proofErr w:type="spellEnd"/>
            <w:r>
              <w:rPr>
                <w:lang w:val="en-US"/>
              </w:rPr>
              <w:t xml:space="preserve"> </w:t>
            </w:r>
            <w:proofErr w:type="spellStart"/>
            <w:r>
              <w:rPr>
                <w:lang w:val="en-US"/>
              </w:rPr>
              <w:t>Dreptunghi</w:t>
            </w:r>
            <w:proofErr w:type="spellEnd"/>
          </w:p>
        </w:tc>
        <w:tc>
          <w:tcPr>
            <w:tcW w:w="2014" w:type="dxa"/>
          </w:tcPr>
          <w:p w14:paraId="074325AF" w14:textId="1416C61B" w:rsidR="00B64D8F" w:rsidRDefault="00324BE3" w:rsidP="002F758F">
            <w:pPr>
              <w:suppressAutoHyphens/>
              <w:autoSpaceDE w:val="0"/>
              <w:autoSpaceDN w:val="0"/>
              <w:adjustRightInd w:val="0"/>
              <w:jc w:val="center"/>
              <w:rPr>
                <w:lang w:val="en-US"/>
              </w:rPr>
            </w:pPr>
            <w:r>
              <w:rPr>
                <w:lang w:val="en-US"/>
              </w:rPr>
              <w:t>1200/330</w:t>
            </w:r>
          </w:p>
        </w:tc>
        <w:tc>
          <w:tcPr>
            <w:tcW w:w="876" w:type="dxa"/>
          </w:tcPr>
          <w:p w14:paraId="3609623F" w14:textId="6485EA41" w:rsidR="00B64D8F" w:rsidRDefault="00B64D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210AE328" w14:textId="0937212A" w:rsidR="00B64D8F" w:rsidRPr="00C25A41" w:rsidRDefault="00B64D8F" w:rsidP="002F758F">
            <w:pPr>
              <w:suppressAutoHyphens/>
              <w:autoSpaceDE w:val="0"/>
              <w:autoSpaceDN w:val="0"/>
              <w:adjustRightInd w:val="0"/>
              <w:jc w:val="center"/>
            </w:pPr>
            <w:r>
              <w:t>100</w:t>
            </w:r>
            <w:r w:rsidR="00324BE3">
              <w:t xml:space="preserve"> buc</w:t>
            </w:r>
          </w:p>
        </w:tc>
        <w:tc>
          <w:tcPr>
            <w:tcW w:w="1056" w:type="dxa"/>
          </w:tcPr>
          <w:p w14:paraId="39B927F5" w14:textId="77777777" w:rsidR="00B64D8F" w:rsidRDefault="00B64D8F" w:rsidP="002F758F">
            <w:pPr>
              <w:suppressAutoHyphens/>
              <w:autoSpaceDE w:val="0"/>
              <w:autoSpaceDN w:val="0"/>
              <w:adjustRightInd w:val="0"/>
              <w:rPr>
                <w:rFonts w:eastAsia="Calibri" w:cs="Arial"/>
                <w:szCs w:val="22"/>
              </w:rPr>
            </w:pPr>
          </w:p>
        </w:tc>
        <w:tc>
          <w:tcPr>
            <w:tcW w:w="1325" w:type="dxa"/>
          </w:tcPr>
          <w:p w14:paraId="0F3EC536" w14:textId="77777777" w:rsidR="00B64D8F" w:rsidRDefault="00B64D8F" w:rsidP="002F758F">
            <w:pPr>
              <w:suppressAutoHyphens/>
              <w:autoSpaceDE w:val="0"/>
              <w:autoSpaceDN w:val="0"/>
              <w:adjustRightInd w:val="0"/>
              <w:rPr>
                <w:rFonts w:eastAsia="Calibri" w:cs="Arial"/>
                <w:szCs w:val="22"/>
              </w:rPr>
            </w:pPr>
          </w:p>
        </w:tc>
      </w:tr>
      <w:tr w:rsidR="002F758F" w14:paraId="7D3E6496" w14:textId="77777777" w:rsidTr="00DF789D">
        <w:trPr>
          <w:trHeight w:val="274"/>
        </w:trPr>
        <w:tc>
          <w:tcPr>
            <w:tcW w:w="618" w:type="dxa"/>
          </w:tcPr>
          <w:p w14:paraId="3EB6A09F" w14:textId="4B79C847"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r w:rsidR="00B64D8F">
              <w:rPr>
                <w:rFonts w:eastAsia="Calibri" w:cs="Arial"/>
                <w:szCs w:val="22"/>
              </w:rPr>
              <w:t>2</w:t>
            </w:r>
            <w:r>
              <w:rPr>
                <w:rFonts w:eastAsia="Calibri" w:cs="Arial"/>
                <w:szCs w:val="22"/>
              </w:rPr>
              <w:t>.</w:t>
            </w:r>
          </w:p>
        </w:tc>
        <w:tc>
          <w:tcPr>
            <w:tcW w:w="2726" w:type="dxa"/>
            <w:gridSpan w:val="2"/>
          </w:tcPr>
          <w:p w14:paraId="7F3CD64A" w14:textId="7481C90B"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Pr>
                <w:lang w:val="en-US"/>
              </w:rPr>
              <w:t xml:space="preserve"> </w:t>
            </w:r>
            <w:proofErr w:type="spellStart"/>
            <w:r>
              <w:rPr>
                <w:lang w:val="en-US"/>
              </w:rPr>
              <w:t>Dreptunghi</w:t>
            </w:r>
            <w:proofErr w:type="spellEnd"/>
          </w:p>
        </w:tc>
        <w:tc>
          <w:tcPr>
            <w:tcW w:w="2014" w:type="dxa"/>
          </w:tcPr>
          <w:p w14:paraId="4EC3F34D" w14:textId="320AB098" w:rsidR="002F758F" w:rsidRDefault="002F758F" w:rsidP="002F758F">
            <w:pPr>
              <w:suppressAutoHyphens/>
              <w:autoSpaceDE w:val="0"/>
              <w:autoSpaceDN w:val="0"/>
              <w:adjustRightInd w:val="0"/>
              <w:jc w:val="center"/>
              <w:rPr>
                <w:rFonts w:eastAsia="Calibri" w:cs="Arial"/>
                <w:szCs w:val="22"/>
              </w:rPr>
            </w:pPr>
            <w:r>
              <w:t>1000/500</w:t>
            </w:r>
          </w:p>
        </w:tc>
        <w:tc>
          <w:tcPr>
            <w:tcW w:w="876" w:type="dxa"/>
          </w:tcPr>
          <w:p w14:paraId="5BF5CF9D" w14:textId="0C243F61"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002AA842" w14:textId="5077B7D5" w:rsidR="002F758F" w:rsidRDefault="00324BE3" w:rsidP="002F758F">
            <w:pPr>
              <w:suppressAutoHyphens/>
              <w:autoSpaceDE w:val="0"/>
              <w:autoSpaceDN w:val="0"/>
              <w:adjustRightInd w:val="0"/>
              <w:jc w:val="center"/>
              <w:rPr>
                <w:rFonts w:eastAsia="Calibri" w:cs="Arial"/>
                <w:szCs w:val="22"/>
              </w:rPr>
            </w:pPr>
            <w:r>
              <w:t>1</w:t>
            </w:r>
            <w:r w:rsidR="002F758F" w:rsidRPr="00C25A41">
              <w:t>0 buc</w:t>
            </w:r>
          </w:p>
        </w:tc>
        <w:tc>
          <w:tcPr>
            <w:tcW w:w="1056" w:type="dxa"/>
          </w:tcPr>
          <w:p w14:paraId="7F85A6DE" w14:textId="77777777" w:rsidR="002F758F" w:rsidRDefault="002F758F" w:rsidP="002F758F">
            <w:pPr>
              <w:suppressAutoHyphens/>
              <w:autoSpaceDE w:val="0"/>
              <w:autoSpaceDN w:val="0"/>
              <w:adjustRightInd w:val="0"/>
              <w:rPr>
                <w:rFonts w:eastAsia="Calibri" w:cs="Arial"/>
                <w:szCs w:val="22"/>
              </w:rPr>
            </w:pPr>
          </w:p>
        </w:tc>
        <w:tc>
          <w:tcPr>
            <w:tcW w:w="1325" w:type="dxa"/>
          </w:tcPr>
          <w:p w14:paraId="455F8A03" w14:textId="77777777" w:rsidR="002F758F" w:rsidRDefault="002F758F" w:rsidP="002F758F">
            <w:pPr>
              <w:suppressAutoHyphens/>
              <w:autoSpaceDE w:val="0"/>
              <w:autoSpaceDN w:val="0"/>
              <w:adjustRightInd w:val="0"/>
              <w:rPr>
                <w:rFonts w:eastAsia="Calibri" w:cs="Arial"/>
                <w:szCs w:val="22"/>
              </w:rPr>
            </w:pPr>
          </w:p>
        </w:tc>
      </w:tr>
      <w:tr w:rsidR="002F758F" w14:paraId="604462FD" w14:textId="77777777" w:rsidTr="00DF789D">
        <w:trPr>
          <w:trHeight w:val="274"/>
        </w:trPr>
        <w:tc>
          <w:tcPr>
            <w:tcW w:w="618" w:type="dxa"/>
          </w:tcPr>
          <w:p w14:paraId="1372C0BD" w14:textId="558106FE"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r w:rsidR="00B64D8F">
              <w:rPr>
                <w:rFonts w:eastAsia="Calibri" w:cs="Arial"/>
                <w:szCs w:val="22"/>
              </w:rPr>
              <w:t>3</w:t>
            </w:r>
            <w:r>
              <w:rPr>
                <w:rFonts w:eastAsia="Calibri" w:cs="Arial"/>
                <w:szCs w:val="22"/>
              </w:rPr>
              <w:t>.</w:t>
            </w:r>
          </w:p>
        </w:tc>
        <w:tc>
          <w:tcPr>
            <w:tcW w:w="2726" w:type="dxa"/>
            <w:gridSpan w:val="2"/>
          </w:tcPr>
          <w:p w14:paraId="3458C3F7" w14:textId="3E7746EA"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Pr>
                <w:lang w:val="en-US"/>
              </w:rPr>
              <w:t xml:space="preserve"> </w:t>
            </w:r>
            <w:proofErr w:type="spellStart"/>
            <w:r>
              <w:rPr>
                <w:lang w:val="en-US"/>
              </w:rPr>
              <w:t>Dreptunghi</w:t>
            </w:r>
            <w:proofErr w:type="spellEnd"/>
          </w:p>
        </w:tc>
        <w:tc>
          <w:tcPr>
            <w:tcW w:w="2014" w:type="dxa"/>
          </w:tcPr>
          <w:p w14:paraId="63F19D17" w14:textId="00E86417" w:rsidR="002F758F" w:rsidRDefault="002F758F" w:rsidP="002F758F">
            <w:pPr>
              <w:suppressAutoHyphens/>
              <w:autoSpaceDE w:val="0"/>
              <w:autoSpaceDN w:val="0"/>
              <w:adjustRightInd w:val="0"/>
              <w:jc w:val="center"/>
              <w:rPr>
                <w:rFonts w:eastAsia="Calibri" w:cs="Arial"/>
                <w:szCs w:val="22"/>
              </w:rPr>
            </w:pPr>
            <w:r>
              <w:t>1500/500</w:t>
            </w:r>
          </w:p>
        </w:tc>
        <w:tc>
          <w:tcPr>
            <w:tcW w:w="876" w:type="dxa"/>
          </w:tcPr>
          <w:p w14:paraId="4C62A223" w14:textId="11035639"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7EF2F686" w14:textId="38C1B53E" w:rsidR="002F758F" w:rsidRDefault="00324BE3" w:rsidP="002F758F">
            <w:pPr>
              <w:suppressAutoHyphens/>
              <w:autoSpaceDE w:val="0"/>
              <w:autoSpaceDN w:val="0"/>
              <w:adjustRightInd w:val="0"/>
              <w:jc w:val="center"/>
              <w:rPr>
                <w:rFonts w:eastAsia="Calibri" w:cs="Arial"/>
                <w:szCs w:val="22"/>
              </w:rPr>
            </w:pPr>
            <w:r>
              <w:t>1</w:t>
            </w:r>
            <w:r w:rsidR="00B64D8F">
              <w:t>0</w:t>
            </w:r>
            <w:r w:rsidR="002F758F" w:rsidRPr="00C25A41">
              <w:t xml:space="preserve"> buc</w:t>
            </w:r>
          </w:p>
        </w:tc>
        <w:tc>
          <w:tcPr>
            <w:tcW w:w="1056" w:type="dxa"/>
          </w:tcPr>
          <w:p w14:paraId="49E85C67" w14:textId="77777777" w:rsidR="002F758F" w:rsidRDefault="002F758F" w:rsidP="002F758F">
            <w:pPr>
              <w:suppressAutoHyphens/>
              <w:autoSpaceDE w:val="0"/>
              <w:autoSpaceDN w:val="0"/>
              <w:adjustRightInd w:val="0"/>
              <w:rPr>
                <w:rFonts w:eastAsia="Calibri" w:cs="Arial"/>
                <w:szCs w:val="22"/>
              </w:rPr>
            </w:pPr>
          </w:p>
        </w:tc>
        <w:tc>
          <w:tcPr>
            <w:tcW w:w="1325" w:type="dxa"/>
          </w:tcPr>
          <w:p w14:paraId="722DC0A5" w14:textId="77777777" w:rsidR="002F758F" w:rsidRDefault="002F758F" w:rsidP="002F758F">
            <w:pPr>
              <w:suppressAutoHyphens/>
              <w:autoSpaceDE w:val="0"/>
              <w:autoSpaceDN w:val="0"/>
              <w:adjustRightInd w:val="0"/>
              <w:rPr>
                <w:rFonts w:eastAsia="Calibri" w:cs="Arial"/>
                <w:szCs w:val="22"/>
              </w:rPr>
            </w:pPr>
          </w:p>
        </w:tc>
      </w:tr>
      <w:tr w:rsidR="002F758F" w14:paraId="168DBD34" w14:textId="77777777" w:rsidTr="00DF789D">
        <w:trPr>
          <w:trHeight w:val="274"/>
        </w:trPr>
        <w:tc>
          <w:tcPr>
            <w:tcW w:w="618" w:type="dxa"/>
          </w:tcPr>
          <w:p w14:paraId="0B864111" w14:textId="7BDF7017" w:rsidR="002F758F" w:rsidRDefault="00B64D8F" w:rsidP="002F758F">
            <w:pPr>
              <w:suppressAutoHyphens/>
              <w:autoSpaceDE w:val="0"/>
              <w:autoSpaceDN w:val="0"/>
              <w:adjustRightInd w:val="0"/>
              <w:jc w:val="center"/>
              <w:rPr>
                <w:rFonts w:eastAsia="Calibri" w:cs="Arial"/>
                <w:szCs w:val="22"/>
              </w:rPr>
            </w:pPr>
            <w:r>
              <w:rPr>
                <w:rFonts w:eastAsia="Calibri" w:cs="Arial"/>
                <w:szCs w:val="22"/>
              </w:rPr>
              <w:t>14</w:t>
            </w:r>
            <w:r w:rsidR="002F758F">
              <w:rPr>
                <w:rFonts w:eastAsia="Calibri" w:cs="Arial"/>
                <w:szCs w:val="22"/>
              </w:rPr>
              <w:t>.</w:t>
            </w:r>
          </w:p>
        </w:tc>
        <w:tc>
          <w:tcPr>
            <w:tcW w:w="2726" w:type="dxa"/>
            <w:gridSpan w:val="2"/>
          </w:tcPr>
          <w:p w14:paraId="387ACE91" w14:textId="3A038FDB"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Pr>
                <w:lang w:val="en-US"/>
              </w:rPr>
              <w:t xml:space="preserve"> </w:t>
            </w:r>
            <w:proofErr w:type="spellStart"/>
            <w:r w:rsidRPr="002E6CAB">
              <w:rPr>
                <w:lang w:val="en-US"/>
              </w:rPr>
              <w:t>Dreptunghi</w:t>
            </w:r>
            <w:proofErr w:type="spellEnd"/>
          </w:p>
        </w:tc>
        <w:tc>
          <w:tcPr>
            <w:tcW w:w="2014" w:type="dxa"/>
          </w:tcPr>
          <w:p w14:paraId="5B82C731" w14:textId="35B289DE" w:rsidR="002F758F" w:rsidRDefault="002F758F" w:rsidP="002F758F">
            <w:pPr>
              <w:suppressAutoHyphens/>
              <w:autoSpaceDE w:val="0"/>
              <w:autoSpaceDN w:val="0"/>
              <w:adjustRightInd w:val="0"/>
              <w:jc w:val="center"/>
              <w:rPr>
                <w:rFonts w:eastAsia="Calibri" w:cs="Arial"/>
                <w:szCs w:val="22"/>
              </w:rPr>
            </w:pPr>
            <w:r w:rsidRPr="002E6CAB">
              <w:rPr>
                <w:lang w:val="en-US"/>
              </w:rPr>
              <w:t xml:space="preserve">L 1250 / </w:t>
            </w:r>
            <w:r>
              <w:rPr>
                <w:lang w:val="en-US"/>
              </w:rPr>
              <w:t>1000</w:t>
            </w:r>
          </w:p>
        </w:tc>
        <w:tc>
          <w:tcPr>
            <w:tcW w:w="876" w:type="dxa"/>
          </w:tcPr>
          <w:p w14:paraId="5A535CA7" w14:textId="60C3E2DC"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4B16538D" w14:textId="55701DE9" w:rsidR="002F758F" w:rsidRDefault="00324BE3" w:rsidP="002F758F">
            <w:pPr>
              <w:suppressAutoHyphens/>
              <w:autoSpaceDE w:val="0"/>
              <w:autoSpaceDN w:val="0"/>
              <w:adjustRightInd w:val="0"/>
              <w:jc w:val="center"/>
              <w:rPr>
                <w:rFonts w:eastAsia="Calibri" w:cs="Arial"/>
                <w:szCs w:val="22"/>
              </w:rPr>
            </w:pPr>
            <w:r>
              <w:t>1</w:t>
            </w:r>
            <w:r w:rsidR="002F758F" w:rsidRPr="00C25A41">
              <w:t>0 buc</w:t>
            </w:r>
          </w:p>
        </w:tc>
        <w:tc>
          <w:tcPr>
            <w:tcW w:w="1056" w:type="dxa"/>
          </w:tcPr>
          <w:p w14:paraId="32901CBE" w14:textId="77777777" w:rsidR="002F758F" w:rsidRDefault="002F758F" w:rsidP="002F758F">
            <w:pPr>
              <w:suppressAutoHyphens/>
              <w:autoSpaceDE w:val="0"/>
              <w:autoSpaceDN w:val="0"/>
              <w:adjustRightInd w:val="0"/>
              <w:rPr>
                <w:rFonts w:eastAsia="Calibri" w:cs="Arial"/>
                <w:szCs w:val="22"/>
              </w:rPr>
            </w:pPr>
          </w:p>
        </w:tc>
        <w:tc>
          <w:tcPr>
            <w:tcW w:w="1325" w:type="dxa"/>
          </w:tcPr>
          <w:p w14:paraId="5DAB7AAA" w14:textId="77777777" w:rsidR="002F758F" w:rsidRDefault="002F758F" w:rsidP="002F758F">
            <w:pPr>
              <w:suppressAutoHyphens/>
              <w:autoSpaceDE w:val="0"/>
              <w:autoSpaceDN w:val="0"/>
              <w:adjustRightInd w:val="0"/>
              <w:rPr>
                <w:rFonts w:eastAsia="Calibri" w:cs="Arial"/>
                <w:szCs w:val="22"/>
              </w:rPr>
            </w:pPr>
          </w:p>
        </w:tc>
      </w:tr>
      <w:tr w:rsidR="002F758F" w14:paraId="658CC7E8" w14:textId="77777777" w:rsidTr="00DF789D">
        <w:trPr>
          <w:trHeight w:val="274"/>
        </w:trPr>
        <w:tc>
          <w:tcPr>
            <w:tcW w:w="618" w:type="dxa"/>
          </w:tcPr>
          <w:p w14:paraId="5D00D0FC" w14:textId="2A7CAA62"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r w:rsidR="00B64D8F">
              <w:rPr>
                <w:rFonts w:eastAsia="Calibri" w:cs="Arial"/>
                <w:szCs w:val="22"/>
              </w:rPr>
              <w:t>5</w:t>
            </w:r>
            <w:r>
              <w:rPr>
                <w:rFonts w:eastAsia="Calibri" w:cs="Arial"/>
                <w:szCs w:val="22"/>
              </w:rPr>
              <w:t>.</w:t>
            </w:r>
          </w:p>
        </w:tc>
        <w:tc>
          <w:tcPr>
            <w:tcW w:w="2726" w:type="dxa"/>
            <w:gridSpan w:val="2"/>
          </w:tcPr>
          <w:p w14:paraId="035E2FB6" w14:textId="02C0E2EC"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Pr>
                <w:lang w:val="en-US"/>
              </w:rPr>
              <w:t xml:space="preserve"> </w:t>
            </w:r>
            <w:proofErr w:type="spellStart"/>
            <w:r>
              <w:rPr>
                <w:lang w:val="en-US"/>
              </w:rPr>
              <w:t>Sageata</w:t>
            </w:r>
            <w:proofErr w:type="spellEnd"/>
            <w:r w:rsidRPr="002E6CAB">
              <w:rPr>
                <w:lang w:val="en-US"/>
              </w:rPr>
              <w:t xml:space="preserve"> </w:t>
            </w:r>
          </w:p>
        </w:tc>
        <w:tc>
          <w:tcPr>
            <w:tcW w:w="2014" w:type="dxa"/>
          </w:tcPr>
          <w:p w14:paraId="52A4D6DE" w14:textId="3CCE2C09" w:rsidR="002F758F" w:rsidRDefault="002F758F" w:rsidP="002F758F">
            <w:pPr>
              <w:suppressAutoHyphens/>
              <w:autoSpaceDE w:val="0"/>
              <w:autoSpaceDN w:val="0"/>
              <w:adjustRightInd w:val="0"/>
              <w:jc w:val="center"/>
              <w:rPr>
                <w:rFonts w:eastAsia="Calibri" w:cs="Arial"/>
                <w:szCs w:val="22"/>
              </w:rPr>
            </w:pPr>
            <w:r w:rsidRPr="002E6CAB">
              <w:rPr>
                <w:lang w:val="en-US"/>
              </w:rPr>
              <w:t>L 12</w:t>
            </w:r>
            <w:r>
              <w:rPr>
                <w:lang w:val="en-US"/>
              </w:rPr>
              <w:t>5</w:t>
            </w:r>
            <w:r w:rsidRPr="002E6CAB">
              <w:rPr>
                <w:lang w:val="en-US"/>
              </w:rPr>
              <w:t>0 / 330</w:t>
            </w:r>
          </w:p>
        </w:tc>
        <w:tc>
          <w:tcPr>
            <w:tcW w:w="876" w:type="dxa"/>
          </w:tcPr>
          <w:p w14:paraId="4F591CA1" w14:textId="646EBC94"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28AC1937" w14:textId="107FDA08" w:rsidR="002F758F" w:rsidRDefault="00324BE3" w:rsidP="002F758F">
            <w:pPr>
              <w:suppressAutoHyphens/>
              <w:autoSpaceDE w:val="0"/>
              <w:autoSpaceDN w:val="0"/>
              <w:adjustRightInd w:val="0"/>
              <w:jc w:val="center"/>
              <w:rPr>
                <w:rFonts w:eastAsia="Calibri" w:cs="Arial"/>
                <w:szCs w:val="22"/>
              </w:rPr>
            </w:pPr>
            <w:r>
              <w:t>1</w:t>
            </w:r>
            <w:r w:rsidR="002F758F" w:rsidRPr="00C25A41">
              <w:t>0 buc</w:t>
            </w:r>
          </w:p>
        </w:tc>
        <w:tc>
          <w:tcPr>
            <w:tcW w:w="1056" w:type="dxa"/>
          </w:tcPr>
          <w:p w14:paraId="6D502CD1" w14:textId="77777777" w:rsidR="002F758F" w:rsidRDefault="002F758F" w:rsidP="002F758F">
            <w:pPr>
              <w:suppressAutoHyphens/>
              <w:autoSpaceDE w:val="0"/>
              <w:autoSpaceDN w:val="0"/>
              <w:adjustRightInd w:val="0"/>
              <w:rPr>
                <w:rFonts w:eastAsia="Calibri" w:cs="Arial"/>
                <w:szCs w:val="22"/>
              </w:rPr>
            </w:pPr>
          </w:p>
        </w:tc>
        <w:tc>
          <w:tcPr>
            <w:tcW w:w="1325" w:type="dxa"/>
          </w:tcPr>
          <w:p w14:paraId="37D445F6" w14:textId="77777777" w:rsidR="002F758F" w:rsidRDefault="002F758F" w:rsidP="002F758F">
            <w:pPr>
              <w:suppressAutoHyphens/>
              <w:autoSpaceDE w:val="0"/>
              <w:autoSpaceDN w:val="0"/>
              <w:adjustRightInd w:val="0"/>
              <w:rPr>
                <w:rFonts w:eastAsia="Calibri" w:cs="Arial"/>
                <w:szCs w:val="22"/>
              </w:rPr>
            </w:pPr>
          </w:p>
        </w:tc>
      </w:tr>
      <w:tr w:rsidR="002F758F" w14:paraId="2CDBB624" w14:textId="77777777" w:rsidTr="00DF789D">
        <w:trPr>
          <w:trHeight w:val="274"/>
        </w:trPr>
        <w:tc>
          <w:tcPr>
            <w:tcW w:w="618" w:type="dxa"/>
          </w:tcPr>
          <w:p w14:paraId="77FA5BD4" w14:textId="435CBC4E"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r w:rsidR="00B64D8F">
              <w:rPr>
                <w:rFonts w:eastAsia="Calibri" w:cs="Arial"/>
                <w:szCs w:val="22"/>
              </w:rPr>
              <w:t>6</w:t>
            </w:r>
            <w:r>
              <w:rPr>
                <w:rFonts w:eastAsia="Calibri" w:cs="Arial"/>
                <w:szCs w:val="22"/>
              </w:rPr>
              <w:t>.</w:t>
            </w:r>
          </w:p>
        </w:tc>
        <w:tc>
          <w:tcPr>
            <w:tcW w:w="2726" w:type="dxa"/>
            <w:gridSpan w:val="2"/>
          </w:tcPr>
          <w:p w14:paraId="5AA1C60E" w14:textId="51EBFC12" w:rsidR="002F758F" w:rsidRPr="001F0019" w:rsidRDefault="002F758F" w:rsidP="002F758F">
            <w:pPr>
              <w:suppressAutoHyphens/>
              <w:autoSpaceDE w:val="0"/>
              <w:autoSpaceDN w:val="0"/>
              <w:adjustRightInd w:val="0"/>
              <w:rPr>
                <w:bCs/>
                <w:lang w:val="en-US"/>
              </w:rPr>
            </w:pPr>
            <w:r>
              <w:t>Panou Sageata</w:t>
            </w:r>
          </w:p>
        </w:tc>
        <w:tc>
          <w:tcPr>
            <w:tcW w:w="2014" w:type="dxa"/>
          </w:tcPr>
          <w:p w14:paraId="132BB42C" w14:textId="65322E2E" w:rsidR="002F758F" w:rsidRDefault="002F758F" w:rsidP="002F758F">
            <w:pPr>
              <w:suppressAutoHyphens/>
              <w:autoSpaceDE w:val="0"/>
              <w:autoSpaceDN w:val="0"/>
              <w:adjustRightInd w:val="0"/>
              <w:jc w:val="center"/>
              <w:rPr>
                <w:rFonts w:eastAsia="Calibri" w:cs="Arial"/>
                <w:szCs w:val="22"/>
              </w:rPr>
            </w:pPr>
            <w:r>
              <w:t>850/330</w:t>
            </w:r>
          </w:p>
        </w:tc>
        <w:tc>
          <w:tcPr>
            <w:tcW w:w="876" w:type="dxa"/>
          </w:tcPr>
          <w:p w14:paraId="0B37F29D" w14:textId="243FF1F9"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7C63173F" w14:textId="728587E9" w:rsidR="002F758F" w:rsidRDefault="00B64D8F" w:rsidP="002F758F">
            <w:pPr>
              <w:suppressAutoHyphens/>
              <w:autoSpaceDE w:val="0"/>
              <w:autoSpaceDN w:val="0"/>
              <w:adjustRightInd w:val="0"/>
              <w:jc w:val="center"/>
              <w:rPr>
                <w:rFonts w:eastAsia="Calibri" w:cs="Arial"/>
                <w:szCs w:val="22"/>
              </w:rPr>
            </w:pPr>
            <w:r>
              <w:t>1</w:t>
            </w:r>
            <w:r w:rsidR="002F758F" w:rsidRPr="00C25A41">
              <w:t>0 buc</w:t>
            </w:r>
          </w:p>
        </w:tc>
        <w:tc>
          <w:tcPr>
            <w:tcW w:w="1056" w:type="dxa"/>
          </w:tcPr>
          <w:p w14:paraId="007FBE28" w14:textId="77777777" w:rsidR="002F758F" w:rsidRDefault="002F758F" w:rsidP="002F758F">
            <w:pPr>
              <w:suppressAutoHyphens/>
              <w:autoSpaceDE w:val="0"/>
              <w:autoSpaceDN w:val="0"/>
              <w:adjustRightInd w:val="0"/>
              <w:rPr>
                <w:rFonts w:eastAsia="Calibri" w:cs="Arial"/>
                <w:szCs w:val="22"/>
              </w:rPr>
            </w:pPr>
          </w:p>
        </w:tc>
        <w:tc>
          <w:tcPr>
            <w:tcW w:w="1325" w:type="dxa"/>
          </w:tcPr>
          <w:p w14:paraId="3FAEB828" w14:textId="77777777" w:rsidR="002F758F" w:rsidRDefault="002F758F" w:rsidP="002F758F">
            <w:pPr>
              <w:suppressAutoHyphens/>
              <w:autoSpaceDE w:val="0"/>
              <w:autoSpaceDN w:val="0"/>
              <w:adjustRightInd w:val="0"/>
              <w:rPr>
                <w:rFonts w:eastAsia="Calibri" w:cs="Arial"/>
                <w:szCs w:val="22"/>
              </w:rPr>
            </w:pPr>
          </w:p>
        </w:tc>
      </w:tr>
      <w:tr w:rsidR="002F758F" w14:paraId="050F6F9E" w14:textId="77777777" w:rsidTr="00DF789D">
        <w:trPr>
          <w:trHeight w:val="274"/>
        </w:trPr>
        <w:tc>
          <w:tcPr>
            <w:tcW w:w="618" w:type="dxa"/>
          </w:tcPr>
          <w:p w14:paraId="00501D49" w14:textId="3485BFFF"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r w:rsidR="00B64D8F">
              <w:rPr>
                <w:rFonts w:eastAsia="Calibri" w:cs="Arial"/>
                <w:szCs w:val="22"/>
              </w:rPr>
              <w:t>7</w:t>
            </w:r>
            <w:r>
              <w:rPr>
                <w:rFonts w:eastAsia="Calibri" w:cs="Arial"/>
                <w:szCs w:val="22"/>
              </w:rPr>
              <w:t>.</w:t>
            </w:r>
          </w:p>
        </w:tc>
        <w:tc>
          <w:tcPr>
            <w:tcW w:w="2726" w:type="dxa"/>
            <w:gridSpan w:val="2"/>
          </w:tcPr>
          <w:p w14:paraId="1C803C5C" w14:textId="3592AC38" w:rsidR="002F758F" w:rsidRPr="001F0019" w:rsidRDefault="002F758F" w:rsidP="002F758F">
            <w:pPr>
              <w:suppressAutoHyphens/>
              <w:autoSpaceDE w:val="0"/>
              <w:autoSpaceDN w:val="0"/>
              <w:adjustRightInd w:val="0"/>
              <w:rPr>
                <w:bCs/>
                <w:lang w:val="en-US"/>
              </w:rPr>
            </w:pPr>
            <w:proofErr w:type="spellStart"/>
            <w:r>
              <w:rPr>
                <w:lang w:val="en-US"/>
              </w:rPr>
              <w:t>Panou</w:t>
            </w:r>
            <w:proofErr w:type="spellEnd"/>
            <w:r>
              <w:rPr>
                <w:lang w:val="en-US"/>
              </w:rPr>
              <w:t xml:space="preserve"> </w:t>
            </w:r>
            <w:proofErr w:type="spellStart"/>
            <w:r w:rsidRPr="002E6CAB">
              <w:rPr>
                <w:lang w:val="en-US"/>
              </w:rPr>
              <w:t>Patrate</w:t>
            </w:r>
            <w:proofErr w:type="spellEnd"/>
            <w:r w:rsidRPr="002E6CAB">
              <w:rPr>
                <w:lang w:val="en-US"/>
              </w:rPr>
              <w:t xml:space="preserve"> </w:t>
            </w:r>
          </w:p>
        </w:tc>
        <w:tc>
          <w:tcPr>
            <w:tcW w:w="2014" w:type="dxa"/>
          </w:tcPr>
          <w:p w14:paraId="6AED19BF" w14:textId="56E5A880" w:rsidR="002F758F" w:rsidRDefault="002F758F" w:rsidP="002F758F">
            <w:pPr>
              <w:suppressAutoHyphens/>
              <w:autoSpaceDE w:val="0"/>
              <w:autoSpaceDN w:val="0"/>
              <w:adjustRightInd w:val="0"/>
              <w:jc w:val="center"/>
              <w:rPr>
                <w:rFonts w:eastAsia="Calibri" w:cs="Arial"/>
                <w:szCs w:val="22"/>
              </w:rPr>
            </w:pPr>
            <w:r w:rsidRPr="002E6CAB">
              <w:rPr>
                <w:lang w:val="en-US"/>
              </w:rPr>
              <w:t>L 1000 / 1000</w:t>
            </w:r>
          </w:p>
        </w:tc>
        <w:tc>
          <w:tcPr>
            <w:tcW w:w="876" w:type="dxa"/>
          </w:tcPr>
          <w:p w14:paraId="7E9849CB" w14:textId="74E0443F"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3353FE10" w14:textId="7F2167F1" w:rsidR="002F758F" w:rsidRDefault="00324BE3" w:rsidP="002F758F">
            <w:pPr>
              <w:suppressAutoHyphens/>
              <w:autoSpaceDE w:val="0"/>
              <w:autoSpaceDN w:val="0"/>
              <w:adjustRightInd w:val="0"/>
              <w:jc w:val="center"/>
              <w:rPr>
                <w:rFonts w:eastAsia="Calibri" w:cs="Arial"/>
                <w:szCs w:val="22"/>
              </w:rPr>
            </w:pPr>
            <w:r>
              <w:t>1</w:t>
            </w:r>
            <w:r w:rsidR="002F758F" w:rsidRPr="00C25A41">
              <w:t>0 buc</w:t>
            </w:r>
          </w:p>
        </w:tc>
        <w:tc>
          <w:tcPr>
            <w:tcW w:w="1056" w:type="dxa"/>
          </w:tcPr>
          <w:p w14:paraId="38467578" w14:textId="77777777" w:rsidR="002F758F" w:rsidRDefault="002F758F" w:rsidP="002F758F">
            <w:pPr>
              <w:suppressAutoHyphens/>
              <w:autoSpaceDE w:val="0"/>
              <w:autoSpaceDN w:val="0"/>
              <w:adjustRightInd w:val="0"/>
              <w:rPr>
                <w:rFonts w:eastAsia="Calibri" w:cs="Arial"/>
                <w:szCs w:val="22"/>
              </w:rPr>
            </w:pPr>
          </w:p>
        </w:tc>
        <w:tc>
          <w:tcPr>
            <w:tcW w:w="1325" w:type="dxa"/>
          </w:tcPr>
          <w:p w14:paraId="02154547" w14:textId="77777777" w:rsidR="002F758F" w:rsidRDefault="002F758F" w:rsidP="002F758F">
            <w:pPr>
              <w:suppressAutoHyphens/>
              <w:autoSpaceDE w:val="0"/>
              <w:autoSpaceDN w:val="0"/>
              <w:adjustRightInd w:val="0"/>
              <w:rPr>
                <w:rFonts w:eastAsia="Calibri" w:cs="Arial"/>
                <w:szCs w:val="22"/>
              </w:rPr>
            </w:pPr>
          </w:p>
        </w:tc>
      </w:tr>
      <w:tr w:rsidR="002F758F" w14:paraId="0DBF8B17" w14:textId="77777777" w:rsidTr="00DF789D">
        <w:trPr>
          <w:trHeight w:val="274"/>
        </w:trPr>
        <w:tc>
          <w:tcPr>
            <w:tcW w:w="618" w:type="dxa"/>
          </w:tcPr>
          <w:p w14:paraId="6D356F4E" w14:textId="196AF4AC"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r w:rsidR="00B64D8F">
              <w:rPr>
                <w:rFonts w:eastAsia="Calibri" w:cs="Arial"/>
                <w:szCs w:val="22"/>
              </w:rPr>
              <w:t>8</w:t>
            </w:r>
            <w:r>
              <w:rPr>
                <w:rFonts w:eastAsia="Calibri" w:cs="Arial"/>
                <w:szCs w:val="22"/>
              </w:rPr>
              <w:t>.</w:t>
            </w:r>
          </w:p>
        </w:tc>
        <w:tc>
          <w:tcPr>
            <w:tcW w:w="2726" w:type="dxa"/>
            <w:gridSpan w:val="2"/>
          </w:tcPr>
          <w:p w14:paraId="35FBFFDE" w14:textId="121CE63A" w:rsidR="002F758F" w:rsidRPr="001F0019" w:rsidRDefault="002F758F" w:rsidP="002F758F">
            <w:pPr>
              <w:suppressAutoHyphens/>
              <w:autoSpaceDE w:val="0"/>
              <w:autoSpaceDN w:val="0"/>
              <w:adjustRightInd w:val="0"/>
              <w:rPr>
                <w:bCs/>
                <w:lang w:val="en-US"/>
              </w:rPr>
            </w:pPr>
            <w:r>
              <w:t xml:space="preserve">Clema zincata cu stift antirotatie </w:t>
            </w:r>
            <w:r w:rsidRPr="002E6CAB">
              <w:rPr>
                <w:lang w:val="en-US"/>
              </w:rPr>
              <w:t>Ø</w:t>
            </w:r>
            <w:r>
              <w:t>=48mm cu șurub și piuliță</w:t>
            </w:r>
          </w:p>
        </w:tc>
        <w:tc>
          <w:tcPr>
            <w:tcW w:w="2014" w:type="dxa"/>
          </w:tcPr>
          <w:p w14:paraId="488ECF3F" w14:textId="2081A6AB" w:rsidR="002F758F" w:rsidRDefault="002F758F" w:rsidP="002F758F">
            <w:pPr>
              <w:suppressAutoHyphens/>
              <w:autoSpaceDE w:val="0"/>
              <w:autoSpaceDN w:val="0"/>
              <w:adjustRightInd w:val="0"/>
              <w:jc w:val="center"/>
              <w:rPr>
                <w:rFonts w:eastAsia="Calibri" w:cs="Arial"/>
                <w:szCs w:val="22"/>
              </w:rPr>
            </w:pPr>
            <w:r>
              <w:t>-</w:t>
            </w:r>
          </w:p>
        </w:tc>
        <w:tc>
          <w:tcPr>
            <w:tcW w:w="876" w:type="dxa"/>
          </w:tcPr>
          <w:p w14:paraId="6382AFE4" w14:textId="77777777" w:rsidR="002F758F" w:rsidRDefault="002F758F" w:rsidP="002F758F">
            <w:pPr>
              <w:suppressAutoHyphens/>
              <w:autoSpaceDE w:val="0"/>
              <w:autoSpaceDN w:val="0"/>
              <w:adjustRightInd w:val="0"/>
              <w:jc w:val="center"/>
              <w:rPr>
                <w:rFonts w:eastAsia="Calibri" w:cs="Arial"/>
                <w:szCs w:val="22"/>
              </w:rPr>
            </w:pPr>
          </w:p>
          <w:p w14:paraId="1F93BD4B" w14:textId="27181FA4"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0366A656" w14:textId="77777777" w:rsidR="00C04147" w:rsidRDefault="00C04147" w:rsidP="00C04147">
            <w:pPr>
              <w:suppressAutoHyphens/>
              <w:autoSpaceDE w:val="0"/>
              <w:autoSpaceDN w:val="0"/>
              <w:adjustRightInd w:val="0"/>
              <w:jc w:val="center"/>
            </w:pPr>
          </w:p>
          <w:p w14:paraId="01D1B154" w14:textId="21173716" w:rsidR="002F758F" w:rsidRDefault="00324BE3" w:rsidP="00C04147">
            <w:pPr>
              <w:suppressAutoHyphens/>
              <w:autoSpaceDE w:val="0"/>
              <w:autoSpaceDN w:val="0"/>
              <w:adjustRightInd w:val="0"/>
              <w:jc w:val="center"/>
              <w:rPr>
                <w:rFonts w:eastAsia="Calibri" w:cs="Arial"/>
                <w:szCs w:val="22"/>
              </w:rPr>
            </w:pPr>
            <w:r>
              <w:t>5</w:t>
            </w:r>
            <w:r w:rsidR="002F758F" w:rsidRPr="00C25A41">
              <w:t>00 buc</w:t>
            </w:r>
          </w:p>
        </w:tc>
        <w:tc>
          <w:tcPr>
            <w:tcW w:w="1056" w:type="dxa"/>
          </w:tcPr>
          <w:p w14:paraId="648C9724" w14:textId="77777777" w:rsidR="002F758F" w:rsidRDefault="002F758F" w:rsidP="002F758F">
            <w:pPr>
              <w:suppressAutoHyphens/>
              <w:autoSpaceDE w:val="0"/>
              <w:autoSpaceDN w:val="0"/>
              <w:adjustRightInd w:val="0"/>
              <w:rPr>
                <w:rFonts w:eastAsia="Calibri" w:cs="Arial"/>
                <w:szCs w:val="22"/>
              </w:rPr>
            </w:pPr>
          </w:p>
        </w:tc>
        <w:tc>
          <w:tcPr>
            <w:tcW w:w="1325" w:type="dxa"/>
          </w:tcPr>
          <w:p w14:paraId="008F1FB1" w14:textId="77777777" w:rsidR="002F758F" w:rsidRDefault="002F758F" w:rsidP="002F758F">
            <w:pPr>
              <w:suppressAutoHyphens/>
              <w:autoSpaceDE w:val="0"/>
              <w:autoSpaceDN w:val="0"/>
              <w:adjustRightInd w:val="0"/>
              <w:rPr>
                <w:rFonts w:eastAsia="Calibri" w:cs="Arial"/>
                <w:szCs w:val="22"/>
              </w:rPr>
            </w:pPr>
          </w:p>
        </w:tc>
      </w:tr>
      <w:tr w:rsidR="002F758F" w14:paraId="71177D34" w14:textId="77777777" w:rsidTr="00DF789D">
        <w:trPr>
          <w:trHeight w:val="274"/>
        </w:trPr>
        <w:tc>
          <w:tcPr>
            <w:tcW w:w="618" w:type="dxa"/>
          </w:tcPr>
          <w:p w14:paraId="65A4E775" w14:textId="2786BDCA" w:rsidR="002F758F" w:rsidRDefault="002F758F" w:rsidP="002F758F">
            <w:pPr>
              <w:suppressAutoHyphens/>
              <w:autoSpaceDE w:val="0"/>
              <w:autoSpaceDN w:val="0"/>
              <w:adjustRightInd w:val="0"/>
              <w:jc w:val="center"/>
              <w:rPr>
                <w:rFonts w:eastAsia="Calibri" w:cs="Arial"/>
                <w:szCs w:val="22"/>
              </w:rPr>
            </w:pPr>
            <w:r>
              <w:rPr>
                <w:rFonts w:eastAsia="Calibri" w:cs="Arial"/>
                <w:szCs w:val="22"/>
              </w:rPr>
              <w:t>1</w:t>
            </w:r>
            <w:r w:rsidR="00B64D8F">
              <w:rPr>
                <w:rFonts w:eastAsia="Calibri" w:cs="Arial"/>
                <w:szCs w:val="22"/>
              </w:rPr>
              <w:t>9</w:t>
            </w:r>
            <w:r>
              <w:rPr>
                <w:rFonts w:eastAsia="Calibri" w:cs="Arial"/>
                <w:szCs w:val="22"/>
              </w:rPr>
              <w:t>.</w:t>
            </w:r>
          </w:p>
        </w:tc>
        <w:tc>
          <w:tcPr>
            <w:tcW w:w="2726" w:type="dxa"/>
            <w:gridSpan w:val="2"/>
          </w:tcPr>
          <w:p w14:paraId="0250560A" w14:textId="79B90C9E" w:rsidR="002F758F" w:rsidRPr="001F0019" w:rsidRDefault="002F758F" w:rsidP="002F758F">
            <w:pPr>
              <w:suppressAutoHyphens/>
              <w:autoSpaceDE w:val="0"/>
              <w:autoSpaceDN w:val="0"/>
              <w:adjustRightInd w:val="0"/>
              <w:rPr>
                <w:bCs/>
                <w:lang w:val="en-US"/>
              </w:rPr>
            </w:pPr>
            <w:r>
              <w:t xml:space="preserve">Clema zincata cu știft antirotație </w:t>
            </w:r>
            <w:r w:rsidRPr="002E6CAB">
              <w:rPr>
                <w:lang w:val="en-US"/>
              </w:rPr>
              <w:t>Ø</w:t>
            </w:r>
            <w:r>
              <w:t>=60mm cu șurub si piuliță</w:t>
            </w:r>
          </w:p>
        </w:tc>
        <w:tc>
          <w:tcPr>
            <w:tcW w:w="2014" w:type="dxa"/>
          </w:tcPr>
          <w:p w14:paraId="1A75EBA2" w14:textId="06D24263" w:rsidR="002F758F" w:rsidRDefault="002F758F" w:rsidP="002F758F">
            <w:pPr>
              <w:suppressAutoHyphens/>
              <w:autoSpaceDE w:val="0"/>
              <w:autoSpaceDN w:val="0"/>
              <w:adjustRightInd w:val="0"/>
              <w:jc w:val="center"/>
              <w:rPr>
                <w:rFonts w:eastAsia="Calibri" w:cs="Arial"/>
                <w:szCs w:val="22"/>
              </w:rPr>
            </w:pPr>
            <w:r>
              <w:t>-</w:t>
            </w:r>
          </w:p>
        </w:tc>
        <w:tc>
          <w:tcPr>
            <w:tcW w:w="876" w:type="dxa"/>
          </w:tcPr>
          <w:p w14:paraId="26982AA7" w14:textId="77777777" w:rsidR="002F758F" w:rsidRDefault="002F758F" w:rsidP="002F758F">
            <w:pPr>
              <w:suppressAutoHyphens/>
              <w:autoSpaceDE w:val="0"/>
              <w:autoSpaceDN w:val="0"/>
              <w:adjustRightInd w:val="0"/>
              <w:jc w:val="center"/>
              <w:rPr>
                <w:rFonts w:eastAsia="Calibri" w:cs="Arial"/>
                <w:szCs w:val="22"/>
              </w:rPr>
            </w:pPr>
          </w:p>
          <w:p w14:paraId="5F016BA3" w14:textId="27A2AB73"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0BE44F48" w14:textId="77777777" w:rsidR="00C04147" w:rsidRDefault="00C04147" w:rsidP="00C04147">
            <w:pPr>
              <w:suppressAutoHyphens/>
              <w:autoSpaceDE w:val="0"/>
              <w:autoSpaceDN w:val="0"/>
              <w:adjustRightInd w:val="0"/>
              <w:jc w:val="center"/>
            </w:pPr>
          </w:p>
          <w:p w14:paraId="548B3A49" w14:textId="4E5F5ACD" w:rsidR="002F758F" w:rsidRDefault="00B64D8F" w:rsidP="00C04147">
            <w:pPr>
              <w:suppressAutoHyphens/>
              <w:autoSpaceDE w:val="0"/>
              <w:autoSpaceDN w:val="0"/>
              <w:adjustRightInd w:val="0"/>
              <w:jc w:val="center"/>
              <w:rPr>
                <w:rFonts w:eastAsia="Calibri" w:cs="Arial"/>
                <w:szCs w:val="22"/>
              </w:rPr>
            </w:pPr>
            <w:r>
              <w:t>4</w:t>
            </w:r>
            <w:r w:rsidR="002F758F" w:rsidRPr="00C25A41">
              <w:t>.000 buc</w:t>
            </w:r>
          </w:p>
        </w:tc>
        <w:tc>
          <w:tcPr>
            <w:tcW w:w="1056" w:type="dxa"/>
          </w:tcPr>
          <w:p w14:paraId="7C47ECD7" w14:textId="77777777" w:rsidR="002F758F" w:rsidRDefault="002F758F" w:rsidP="002F758F">
            <w:pPr>
              <w:suppressAutoHyphens/>
              <w:autoSpaceDE w:val="0"/>
              <w:autoSpaceDN w:val="0"/>
              <w:adjustRightInd w:val="0"/>
              <w:rPr>
                <w:rFonts w:eastAsia="Calibri" w:cs="Arial"/>
                <w:szCs w:val="22"/>
              </w:rPr>
            </w:pPr>
          </w:p>
        </w:tc>
        <w:tc>
          <w:tcPr>
            <w:tcW w:w="1325" w:type="dxa"/>
          </w:tcPr>
          <w:p w14:paraId="6E55EAA4" w14:textId="77777777" w:rsidR="002F758F" w:rsidRDefault="002F758F" w:rsidP="002F758F">
            <w:pPr>
              <w:suppressAutoHyphens/>
              <w:autoSpaceDE w:val="0"/>
              <w:autoSpaceDN w:val="0"/>
              <w:adjustRightInd w:val="0"/>
              <w:rPr>
                <w:rFonts w:eastAsia="Calibri" w:cs="Arial"/>
                <w:szCs w:val="22"/>
              </w:rPr>
            </w:pPr>
          </w:p>
        </w:tc>
      </w:tr>
      <w:tr w:rsidR="002F758F" w14:paraId="6C8FA5EE" w14:textId="77777777" w:rsidTr="00DF789D">
        <w:trPr>
          <w:trHeight w:val="274"/>
        </w:trPr>
        <w:tc>
          <w:tcPr>
            <w:tcW w:w="618" w:type="dxa"/>
          </w:tcPr>
          <w:p w14:paraId="5178A49F" w14:textId="2B8B47A0" w:rsidR="002F758F" w:rsidRDefault="00B64D8F" w:rsidP="002F758F">
            <w:pPr>
              <w:suppressAutoHyphens/>
              <w:autoSpaceDE w:val="0"/>
              <w:autoSpaceDN w:val="0"/>
              <w:adjustRightInd w:val="0"/>
              <w:jc w:val="center"/>
              <w:rPr>
                <w:rFonts w:eastAsia="Calibri" w:cs="Arial"/>
                <w:szCs w:val="22"/>
              </w:rPr>
            </w:pPr>
            <w:r>
              <w:rPr>
                <w:rFonts w:eastAsia="Calibri" w:cs="Arial"/>
                <w:szCs w:val="22"/>
              </w:rPr>
              <w:t>20</w:t>
            </w:r>
            <w:r w:rsidR="002F758F">
              <w:rPr>
                <w:rFonts w:eastAsia="Calibri" w:cs="Arial"/>
                <w:szCs w:val="22"/>
              </w:rPr>
              <w:t>.</w:t>
            </w:r>
          </w:p>
        </w:tc>
        <w:tc>
          <w:tcPr>
            <w:tcW w:w="2726" w:type="dxa"/>
            <w:gridSpan w:val="2"/>
          </w:tcPr>
          <w:p w14:paraId="1C503A1C" w14:textId="5F4FABB2" w:rsidR="002F758F" w:rsidRPr="001F0019" w:rsidRDefault="002F758F" w:rsidP="002F758F">
            <w:pPr>
              <w:suppressAutoHyphens/>
              <w:autoSpaceDE w:val="0"/>
              <w:autoSpaceDN w:val="0"/>
              <w:adjustRightInd w:val="0"/>
              <w:rPr>
                <w:bCs/>
                <w:lang w:val="en-US"/>
              </w:rPr>
            </w:pPr>
            <w:r>
              <w:t>Opritor intern pentru panouri (necesar 2/clema)</w:t>
            </w:r>
          </w:p>
        </w:tc>
        <w:tc>
          <w:tcPr>
            <w:tcW w:w="2014" w:type="dxa"/>
          </w:tcPr>
          <w:p w14:paraId="1DDB6726" w14:textId="0E7AA56E" w:rsidR="002F758F" w:rsidRDefault="002F758F" w:rsidP="002F758F">
            <w:pPr>
              <w:suppressAutoHyphens/>
              <w:autoSpaceDE w:val="0"/>
              <w:autoSpaceDN w:val="0"/>
              <w:adjustRightInd w:val="0"/>
              <w:jc w:val="center"/>
              <w:rPr>
                <w:rFonts w:eastAsia="Calibri" w:cs="Arial"/>
                <w:szCs w:val="22"/>
              </w:rPr>
            </w:pPr>
            <w:r>
              <w:t>-</w:t>
            </w:r>
          </w:p>
        </w:tc>
        <w:tc>
          <w:tcPr>
            <w:tcW w:w="876" w:type="dxa"/>
          </w:tcPr>
          <w:p w14:paraId="4CD20F8D" w14:textId="4B237D27" w:rsidR="002F758F" w:rsidRDefault="002F758F" w:rsidP="002F758F">
            <w:pPr>
              <w:suppressAutoHyphens/>
              <w:autoSpaceDE w:val="0"/>
              <w:autoSpaceDN w:val="0"/>
              <w:adjustRightInd w:val="0"/>
              <w:jc w:val="center"/>
              <w:rPr>
                <w:rFonts w:eastAsia="Calibri" w:cs="Arial"/>
                <w:szCs w:val="22"/>
              </w:rPr>
            </w:pPr>
            <w:r>
              <w:rPr>
                <w:rFonts w:eastAsia="Calibri" w:cs="Arial"/>
                <w:szCs w:val="22"/>
              </w:rPr>
              <w:t>Buc</w:t>
            </w:r>
          </w:p>
        </w:tc>
        <w:tc>
          <w:tcPr>
            <w:tcW w:w="1279" w:type="dxa"/>
          </w:tcPr>
          <w:p w14:paraId="31AB63B9" w14:textId="2371FC8A" w:rsidR="002F758F" w:rsidRDefault="00324BE3" w:rsidP="00C04147">
            <w:pPr>
              <w:suppressAutoHyphens/>
              <w:autoSpaceDE w:val="0"/>
              <w:autoSpaceDN w:val="0"/>
              <w:adjustRightInd w:val="0"/>
              <w:jc w:val="center"/>
              <w:rPr>
                <w:rFonts w:eastAsia="Calibri" w:cs="Arial"/>
                <w:szCs w:val="22"/>
              </w:rPr>
            </w:pPr>
            <w:r>
              <w:t>5</w:t>
            </w:r>
            <w:r w:rsidR="002F758F" w:rsidRPr="00C25A41">
              <w:t>00 buc</w:t>
            </w:r>
          </w:p>
        </w:tc>
        <w:tc>
          <w:tcPr>
            <w:tcW w:w="1056" w:type="dxa"/>
          </w:tcPr>
          <w:p w14:paraId="171D7F56" w14:textId="77777777" w:rsidR="002F758F" w:rsidRDefault="002F758F" w:rsidP="002F758F">
            <w:pPr>
              <w:suppressAutoHyphens/>
              <w:autoSpaceDE w:val="0"/>
              <w:autoSpaceDN w:val="0"/>
              <w:adjustRightInd w:val="0"/>
              <w:rPr>
                <w:rFonts w:eastAsia="Calibri" w:cs="Arial"/>
                <w:szCs w:val="22"/>
              </w:rPr>
            </w:pPr>
          </w:p>
        </w:tc>
        <w:tc>
          <w:tcPr>
            <w:tcW w:w="1325" w:type="dxa"/>
          </w:tcPr>
          <w:p w14:paraId="61AAB286" w14:textId="77777777" w:rsidR="002F758F" w:rsidRDefault="002F758F" w:rsidP="002F758F">
            <w:pPr>
              <w:suppressAutoHyphens/>
              <w:autoSpaceDE w:val="0"/>
              <w:autoSpaceDN w:val="0"/>
              <w:adjustRightInd w:val="0"/>
              <w:rPr>
                <w:rFonts w:eastAsia="Calibri" w:cs="Arial"/>
                <w:szCs w:val="22"/>
              </w:rPr>
            </w:pPr>
          </w:p>
        </w:tc>
      </w:tr>
      <w:tr w:rsidR="002F758F" w14:paraId="3C5FE866" w14:textId="77777777" w:rsidTr="00DF789D">
        <w:trPr>
          <w:trHeight w:val="274"/>
        </w:trPr>
        <w:tc>
          <w:tcPr>
            <w:tcW w:w="618" w:type="dxa"/>
          </w:tcPr>
          <w:p w14:paraId="5FB269E5" w14:textId="6B98FC2D" w:rsidR="002F758F" w:rsidRDefault="002F758F" w:rsidP="002F758F">
            <w:pPr>
              <w:suppressAutoHyphens/>
              <w:autoSpaceDE w:val="0"/>
              <w:autoSpaceDN w:val="0"/>
              <w:adjustRightInd w:val="0"/>
              <w:jc w:val="center"/>
              <w:rPr>
                <w:rFonts w:eastAsia="Calibri" w:cs="Arial"/>
                <w:szCs w:val="22"/>
              </w:rPr>
            </w:pPr>
            <w:r>
              <w:rPr>
                <w:rFonts w:eastAsia="Calibri" w:cs="Arial"/>
                <w:szCs w:val="22"/>
              </w:rPr>
              <w:t>2</w:t>
            </w:r>
            <w:r w:rsidR="00B64D8F">
              <w:rPr>
                <w:rFonts w:eastAsia="Calibri" w:cs="Arial"/>
                <w:szCs w:val="22"/>
              </w:rPr>
              <w:t>1</w:t>
            </w:r>
            <w:r>
              <w:rPr>
                <w:rFonts w:eastAsia="Calibri" w:cs="Arial"/>
                <w:szCs w:val="22"/>
              </w:rPr>
              <w:t>.</w:t>
            </w:r>
          </w:p>
        </w:tc>
        <w:tc>
          <w:tcPr>
            <w:tcW w:w="2726" w:type="dxa"/>
            <w:gridSpan w:val="2"/>
          </w:tcPr>
          <w:p w14:paraId="5A956F46" w14:textId="6DCFF0C9" w:rsidR="002F758F" w:rsidRPr="001F0019" w:rsidRDefault="002F758F" w:rsidP="002F758F">
            <w:pPr>
              <w:suppressAutoHyphens/>
              <w:autoSpaceDE w:val="0"/>
              <w:autoSpaceDN w:val="0"/>
              <w:adjustRightInd w:val="0"/>
              <w:rPr>
                <w:bCs/>
                <w:lang w:val="en-US"/>
              </w:rPr>
            </w:pPr>
            <w:r>
              <w:t xml:space="preserve">Teava zincata cu sectiune circulară antirotație </w:t>
            </w:r>
            <w:r w:rsidRPr="002E6CAB">
              <w:rPr>
                <w:lang w:val="en-US"/>
              </w:rPr>
              <w:t>Ø</w:t>
            </w:r>
            <w:r>
              <w:t>=60mm, lungime 3,5 m</w:t>
            </w:r>
          </w:p>
        </w:tc>
        <w:tc>
          <w:tcPr>
            <w:tcW w:w="2014" w:type="dxa"/>
          </w:tcPr>
          <w:p w14:paraId="72917AA0" w14:textId="61E5EEEA" w:rsidR="002F758F" w:rsidRDefault="002F758F" w:rsidP="002F758F">
            <w:pPr>
              <w:suppressAutoHyphens/>
              <w:autoSpaceDE w:val="0"/>
              <w:autoSpaceDN w:val="0"/>
              <w:adjustRightInd w:val="0"/>
              <w:jc w:val="center"/>
              <w:rPr>
                <w:rFonts w:eastAsia="Calibri" w:cs="Arial"/>
                <w:szCs w:val="22"/>
              </w:rPr>
            </w:pPr>
            <w:r>
              <w:t>-</w:t>
            </w:r>
          </w:p>
        </w:tc>
        <w:tc>
          <w:tcPr>
            <w:tcW w:w="876" w:type="dxa"/>
          </w:tcPr>
          <w:p w14:paraId="0F7B7F79" w14:textId="77777777" w:rsidR="002F758F" w:rsidRDefault="002F758F" w:rsidP="002F758F">
            <w:pPr>
              <w:suppressAutoHyphens/>
              <w:autoSpaceDE w:val="0"/>
              <w:autoSpaceDN w:val="0"/>
              <w:adjustRightInd w:val="0"/>
              <w:jc w:val="center"/>
              <w:rPr>
                <w:rFonts w:eastAsia="Calibri" w:cs="Arial"/>
                <w:szCs w:val="22"/>
              </w:rPr>
            </w:pPr>
          </w:p>
          <w:p w14:paraId="31DABEA7" w14:textId="6C71519B" w:rsidR="002F758F" w:rsidRDefault="00324BE3" w:rsidP="002F758F">
            <w:pPr>
              <w:suppressAutoHyphens/>
              <w:autoSpaceDE w:val="0"/>
              <w:autoSpaceDN w:val="0"/>
              <w:adjustRightInd w:val="0"/>
              <w:jc w:val="center"/>
              <w:rPr>
                <w:rFonts w:eastAsia="Calibri" w:cs="Arial"/>
                <w:szCs w:val="22"/>
              </w:rPr>
            </w:pPr>
            <w:r>
              <w:rPr>
                <w:rFonts w:eastAsia="Calibri" w:cs="Arial"/>
                <w:szCs w:val="22"/>
              </w:rPr>
              <w:t>M</w:t>
            </w:r>
          </w:p>
        </w:tc>
        <w:tc>
          <w:tcPr>
            <w:tcW w:w="1279" w:type="dxa"/>
          </w:tcPr>
          <w:p w14:paraId="44354F82" w14:textId="77777777" w:rsidR="00C04147" w:rsidRDefault="00C04147" w:rsidP="00C04147">
            <w:pPr>
              <w:suppressAutoHyphens/>
              <w:autoSpaceDE w:val="0"/>
              <w:autoSpaceDN w:val="0"/>
              <w:adjustRightInd w:val="0"/>
              <w:jc w:val="center"/>
            </w:pPr>
          </w:p>
          <w:p w14:paraId="2FD0C790" w14:textId="7F6A38AA" w:rsidR="002F758F" w:rsidRDefault="00B64D8F" w:rsidP="00C04147">
            <w:pPr>
              <w:suppressAutoHyphens/>
              <w:autoSpaceDE w:val="0"/>
              <w:autoSpaceDN w:val="0"/>
              <w:adjustRightInd w:val="0"/>
              <w:jc w:val="center"/>
              <w:rPr>
                <w:rFonts w:eastAsia="Calibri" w:cs="Arial"/>
                <w:szCs w:val="22"/>
              </w:rPr>
            </w:pPr>
            <w:r>
              <w:t>1</w:t>
            </w:r>
            <w:r w:rsidR="003F68A9">
              <w:t>.</w:t>
            </w:r>
            <w:r>
              <w:t>400</w:t>
            </w:r>
            <w:r w:rsidR="002F758F" w:rsidRPr="00C25A41">
              <w:t xml:space="preserve"> m</w:t>
            </w:r>
          </w:p>
        </w:tc>
        <w:tc>
          <w:tcPr>
            <w:tcW w:w="1056" w:type="dxa"/>
          </w:tcPr>
          <w:p w14:paraId="7784B04F" w14:textId="77777777" w:rsidR="002F758F" w:rsidRDefault="002F758F" w:rsidP="002F758F">
            <w:pPr>
              <w:suppressAutoHyphens/>
              <w:autoSpaceDE w:val="0"/>
              <w:autoSpaceDN w:val="0"/>
              <w:adjustRightInd w:val="0"/>
              <w:rPr>
                <w:rFonts w:eastAsia="Calibri" w:cs="Arial"/>
                <w:szCs w:val="22"/>
              </w:rPr>
            </w:pPr>
          </w:p>
        </w:tc>
        <w:tc>
          <w:tcPr>
            <w:tcW w:w="1325" w:type="dxa"/>
          </w:tcPr>
          <w:p w14:paraId="386CAE1A" w14:textId="77777777" w:rsidR="002F758F" w:rsidRDefault="002F758F" w:rsidP="002F758F">
            <w:pPr>
              <w:suppressAutoHyphens/>
              <w:autoSpaceDE w:val="0"/>
              <w:autoSpaceDN w:val="0"/>
              <w:adjustRightInd w:val="0"/>
              <w:rPr>
                <w:rFonts w:eastAsia="Calibri" w:cs="Arial"/>
                <w:szCs w:val="22"/>
              </w:rPr>
            </w:pPr>
          </w:p>
        </w:tc>
      </w:tr>
      <w:tr w:rsidR="00DF789D" w14:paraId="704C6555" w14:textId="77777777" w:rsidTr="00DF789D">
        <w:trPr>
          <w:trHeight w:val="274"/>
        </w:trPr>
        <w:tc>
          <w:tcPr>
            <w:tcW w:w="642" w:type="dxa"/>
            <w:gridSpan w:val="2"/>
          </w:tcPr>
          <w:p w14:paraId="54373820" w14:textId="77777777" w:rsidR="00DF789D" w:rsidRPr="00EC53B5" w:rsidRDefault="00DF789D" w:rsidP="00DF789D">
            <w:pPr>
              <w:suppressAutoHyphens/>
              <w:autoSpaceDE w:val="0"/>
              <w:autoSpaceDN w:val="0"/>
              <w:adjustRightInd w:val="0"/>
              <w:jc w:val="right"/>
              <w:rPr>
                <w:rFonts w:eastAsia="Calibri" w:cs="Arial"/>
                <w:b/>
                <w:bCs/>
                <w:szCs w:val="22"/>
              </w:rPr>
            </w:pPr>
          </w:p>
        </w:tc>
        <w:tc>
          <w:tcPr>
            <w:tcW w:w="7927" w:type="dxa"/>
            <w:gridSpan w:val="5"/>
          </w:tcPr>
          <w:p w14:paraId="7FAE7642" w14:textId="521A40DD" w:rsidR="00DF789D" w:rsidRPr="00EC53B5" w:rsidRDefault="00DF789D" w:rsidP="00DF789D">
            <w:pPr>
              <w:suppressAutoHyphens/>
              <w:autoSpaceDE w:val="0"/>
              <w:autoSpaceDN w:val="0"/>
              <w:adjustRightInd w:val="0"/>
              <w:jc w:val="right"/>
              <w:rPr>
                <w:rFonts w:eastAsia="Calibri" w:cs="Arial"/>
                <w:b/>
                <w:bCs/>
                <w:szCs w:val="22"/>
              </w:rPr>
            </w:pPr>
            <w:r w:rsidRPr="00EC53B5">
              <w:rPr>
                <w:rFonts w:eastAsia="Calibri" w:cs="Arial"/>
                <w:b/>
                <w:bCs/>
                <w:szCs w:val="22"/>
              </w:rPr>
              <w:t>TOTAL</w:t>
            </w:r>
          </w:p>
        </w:tc>
        <w:tc>
          <w:tcPr>
            <w:tcW w:w="1325" w:type="dxa"/>
          </w:tcPr>
          <w:p w14:paraId="62FBC89F" w14:textId="77777777" w:rsidR="00DF789D" w:rsidRDefault="00DF789D" w:rsidP="00DF789D">
            <w:pPr>
              <w:suppressAutoHyphens/>
              <w:autoSpaceDE w:val="0"/>
              <w:autoSpaceDN w:val="0"/>
              <w:adjustRightInd w:val="0"/>
              <w:rPr>
                <w:rFonts w:eastAsia="Calibri" w:cs="Arial"/>
                <w:szCs w:val="22"/>
              </w:rPr>
            </w:pPr>
          </w:p>
        </w:tc>
      </w:tr>
    </w:tbl>
    <w:p w14:paraId="173C42DE" w14:textId="77777777" w:rsidR="00330128" w:rsidRPr="00330128" w:rsidRDefault="00330128" w:rsidP="00330128">
      <w:pPr>
        <w:suppressAutoHyphens/>
        <w:autoSpaceDE w:val="0"/>
        <w:autoSpaceDN w:val="0"/>
        <w:adjustRightInd w:val="0"/>
        <w:rPr>
          <w:rFonts w:eastAsia="Calibri" w:cs="Arial"/>
          <w:szCs w:val="22"/>
        </w:rPr>
      </w:pPr>
    </w:p>
    <w:p w14:paraId="472E40D5" w14:textId="77777777" w:rsidR="00330128" w:rsidRPr="00330128" w:rsidRDefault="00330128" w:rsidP="00DF789D">
      <w:pPr>
        <w:suppressAutoHyphens/>
        <w:rPr>
          <w:rFonts w:eastAsia="Calibri" w:cs="Arial"/>
          <w:szCs w:val="22"/>
        </w:rPr>
      </w:pPr>
      <w:r w:rsidRPr="00330128">
        <w:rPr>
          <w:rFonts w:eastAsia="Calibri" w:cs="Arial"/>
          <w:szCs w:val="22"/>
        </w:rPr>
        <w:t xml:space="preserve">                                                                                                       </w:t>
      </w:r>
    </w:p>
    <w:p w14:paraId="5479F688" w14:textId="0C7D47D6" w:rsidR="00330128" w:rsidRPr="00330128" w:rsidRDefault="006C435E" w:rsidP="00EC53B5">
      <w:pPr>
        <w:suppressAutoHyphens/>
        <w:jc w:val="both"/>
        <w:rPr>
          <w:rFonts w:eastAsia="Calibri" w:cs="Arial"/>
          <w:szCs w:val="22"/>
        </w:rPr>
      </w:pPr>
      <w:r>
        <w:rPr>
          <w:lang w:val="fr-FR" w:eastAsia="ro-RO"/>
        </w:rPr>
        <w:t xml:space="preserve">  </w:t>
      </w:r>
      <w:r w:rsidR="00B2197E">
        <w:rPr>
          <w:lang w:val="fr-FR" w:eastAsia="ro-RO"/>
        </w:rPr>
        <w:t xml:space="preserve">       </w:t>
      </w:r>
      <w:r>
        <w:rPr>
          <w:lang w:val="fr-FR" w:eastAsia="ro-RO"/>
        </w:rPr>
        <w:t xml:space="preserve">  </w:t>
      </w:r>
      <w:proofErr w:type="spellStart"/>
      <w:r w:rsidRPr="006C435E">
        <w:rPr>
          <w:lang w:val="fr-FR" w:eastAsia="ro-RO"/>
        </w:rPr>
        <w:t>Prețul</w:t>
      </w:r>
      <w:proofErr w:type="spellEnd"/>
      <w:r w:rsidRPr="006C435E">
        <w:rPr>
          <w:lang w:val="fr-FR" w:eastAsia="ro-RO"/>
        </w:rPr>
        <w:t xml:space="preserve"> </w:t>
      </w:r>
      <w:proofErr w:type="spellStart"/>
      <w:r w:rsidRPr="006C435E">
        <w:rPr>
          <w:lang w:val="fr-FR" w:eastAsia="ro-RO"/>
        </w:rPr>
        <w:t>ofertat</w:t>
      </w:r>
      <w:proofErr w:type="spellEnd"/>
      <w:r w:rsidRPr="006C435E">
        <w:rPr>
          <w:lang w:val="fr-FR" w:eastAsia="ro-RO"/>
        </w:rPr>
        <w:t xml:space="preserve"> </w:t>
      </w:r>
      <w:proofErr w:type="spellStart"/>
      <w:r w:rsidRPr="006C435E">
        <w:rPr>
          <w:lang w:val="fr-FR" w:eastAsia="ro-RO"/>
        </w:rPr>
        <w:t>include</w:t>
      </w:r>
      <w:proofErr w:type="spellEnd"/>
      <w:r w:rsidRPr="006C435E">
        <w:rPr>
          <w:lang w:val="fr-FR" w:eastAsia="ro-RO"/>
        </w:rPr>
        <w:t xml:space="preserve"> </w:t>
      </w:r>
      <w:proofErr w:type="spellStart"/>
      <w:r w:rsidRPr="006C435E">
        <w:rPr>
          <w:lang w:val="fr-FR" w:eastAsia="ro-RO"/>
        </w:rPr>
        <w:t>valoarea</w:t>
      </w:r>
      <w:proofErr w:type="spellEnd"/>
      <w:r w:rsidRPr="006C435E">
        <w:rPr>
          <w:lang w:val="fr-FR" w:eastAsia="ro-RO"/>
        </w:rPr>
        <w:t xml:space="preserve"> </w:t>
      </w:r>
      <w:proofErr w:type="spellStart"/>
      <w:r w:rsidRPr="006C435E">
        <w:rPr>
          <w:lang w:val="fr-FR" w:eastAsia="ro-RO"/>
        </w:rPr>
        <w:t>produ</w:t>
      </w:r>
      <w:r w:rsidR="00F14FE1">
        <w:rPr>
          <w:lang w:val="fr-FR" w:eastAsia="ro-RO"/>
        </w:rPr>
        <w:t>selor</w:t>
      </w:r>
      <w:proofErr w:type="spellEnd"/>
      <w:r w:rsidRPr="006C435E">
        <w:rPr>
          <w:lang w:val="fr-FR" w:eastAsia="ro-RO"/>
        </w:rPr>
        <w:t xml:space="preserve">, </w:t>
      </w:r>
      <w:proofErr w:type="spellStart"/>
      <w:r w:rsidRPr="006C435E">
        <w:rPr>
          <w:lang w:val="fr-FR" w:eastAsia="ro-RO"/>
        </w:rPr>
        <w:t>ambalajul</w:t>
      </w:r>
      <w:proofErr w:type="spellEnd"/>
      <w:r w:rsidRPr="006C435E">
        <w:rPr>
          <w:lang w:val="fr-FR" w:eastAsia="ro-RO"/>
        </w:rPr>
        <w:t xml:space="preserve">, </w:t>
      </w:r>
      <w:proofErr w:type="spellStart"/>
      <w:r w:rsidRPr="006C435E">
        <w:rPr>
          <w:lang w:val="fr-FR" w:eastAsia="ro-RO"/>
        </w:rPr>
        <w:t>asigurarea</w:t>
      </w:r>
      <w:proofErr w:type="spellEnd"/>
      <w:r w:rsidR="00622675">
        <w:rPr>
          <w:lang w:val="fr-FR" w:eastAsia="ro-RO"/>
        </w:rPr>
        <w:t xml:space="preserve"> </w:t>
      </w:r>
      <w:proofErr w:type="spellStart"/>
      <w:r w:rsidR="00622675">
        <w:rPr>
          <w:lang w:val="fr-FR" w:eastAsia="ro-RO"/>
        </w:rPr>
        <w:t>şi</w:t>
      </w:r>
      <w:proofErr w:type="spellEnd"/>
      <w:r w:rsidRPr="006C435E">
        <w:rPr>
          <w:lang w:val="fr-FR" w:eastAsia="ro-RO"/>
        </w:rPr>
        <w:t xml:space="preserve"> </w:t>
      </w:r>
      <w:proofErr w:type="spellStart"/>
      <w:r w:rsidRPr="006C435E">
        <w:rPr>
          <w:lang w:val="fr-FR" w:eastAsia="ro-RO"/>
        </w:rPr>
        <w:t>toate</w:t>
      </w:r>
      <w:proofErr w:type="spellEnd"/>
      <w:r w:rsidRPr="006C435E">
        <w:rPr>
          <w:lang w:val="fr-FR" w:eastAsia="ro-RO"/>
        </w:rPr>
        <w:t xml:space="preserve"> </w:t>
      </w:r>
      <w:proofErr w:type="spellStart"/>
      <w:r w:rsidRPr="006C435E">
        <w:rPr>
          <w:lang w:val="fr-FR" w:eastAsia="ro-RO"/>
        </w:rPr>
        <w:t>taxele</w:t>
      </w:r>
      <w:proofErr w:type="spellEnd"/>
      <w:r w:rsidRPr="006C435E">
        <w:rPr>
          <w:lang w:val="fr-FR" w:eastAsia="ro-RO"/>
        </w:rPr>
        <w:t xml:space="preserve"> </w:t>
      </w:r>
      <w:proofErr w:type="spellStart"/>
      <w:r w:rsidRPr="006C435E">
        <w:rPr>
          <w:lang w:val="fr-FR" w:eastAsia="ro-RO"/>
        </w:rPr>
        <w:t>legale</w:t>
      </w:r>
      <w:proofErr w:type="spellEnd"/>
      <w:r w:rsidRPr="006C435E">
        <w:rPr>
          <w:lang w:val="fr-FR" w:eastAsia="ro-RO"/>
        </w:rPr>
        <w:t xml:space="preserve"> </w:t>
      </w:r>
      <w:proofErr w:type="spellStart"/>
      <w:r w:rsidRPr="006C435E">
        <w:rPr>
          <w:lang w:val="fr-FR" w:eastAsia="ro-RO"/>
        </w:rPr>
        <w:t>aferente</w:t>
      </w:r>
      <w:proofErr w:type="spellEnd"/>
      <w:r w:rsidRPr="006C435E">
        <w:rPr>
          <w:lang w:val="fr-FR" w:eastAsia="ro-RO"/>
        </w:rPr>
        <w:t xml:space="preserve"> </w:t>
      </w:r>
      <w:proofErr w:type="spellStart"/>
      <w:r w:rsidRPr="006C435E">
        <w:rPr>
          <w:lang w:val="fr-FR" w:eastAsia="ro-RO"/>
        </w:rPr>
        <w:t>până</w:t>
      </w:r>
      <w:proofErr w:type="spellEnd"/>
      <w:r w:rsidRPr="006C435E">
        <w:rPr>
          <w:lang w:val="fr-FR" w:eastAsia="ro-RO"/>
        </w:rPr>
        <w:t xml:space="preserve"> la </w:t>
      </w:r>
      <w:proofErr w:type="spellStart"/>
      <w:r w:rsidR="00E31E96">
        <w:rPr>
          <w:lang w:val="fr-FR" w:eastAsia="ro-RO"/>
        </w:rPr>
        <w:t>locul</w:t>
      </w:r>
      <w:proofErr w:type="spellEnd"/>
      <w:r w:rsidR="00E31E96">
        <w:rPr>
          <w:lang w:val="fr-FR" w:eastAsia="ro-RO"/>
        </w:rPr>
        <w:t xml:space="preserve"> de </w:t>
      </w:r>
      <w:proofErr w:type="spellStart"/>
      <w:r w:rsidR="00622675">
        <w:rPr>
          <w:lang w:val="fr-FR" w:eastAsia="ro-RO"/>
        </w:rPr>
        <w:t>livrare</w:t>
      </w:r>
      <w:proofErr w:type="spellEnd"/>
      <w:r w:rsidR="00F93843">
        <w:rPr>
          <w:lang w:val="fr-FR" w:eastAsia="ro-RO"/>
        </w:rPr>
        <w:t>.</w:t>
      </w:r>
      <w:r w:rsidR="00E31E96">
        <w:rPr>
          <w:lang w:val="fr-FR" w:eastAsia="ro-RO"/>
        </w:rPr>
        <w:t xml:space="preserve"> </w:t>
      </w:r>
    </w:p>
    <w:p w14:paraId="65F3A05D" w14:textId="77777777" w:rsidR="00330128" w:rsidRPr="00330128" w:rsidRDefault="00330128" w:rsidP="00EC53B5">
      <w:pPr>
        <w:suppressAutoHyphens/>
        <w:jc w:val="both"/>
        <w:rPr>
          <w:rFonts w:eastAsia="Calibri" w:cs="Arial"/>
          <w:szCs w:val="22"/>
        </w:rPr>
      </w:pPr>
    </w:p>
    <w:p w14:paraId="4E5BEB46" w14:textId="77777777" w:rsidR="00330128" w:rsidRDefault="00330128" w:rsidP="002E1D47">
      <w:pPr>
        <w:tabs>
          <w:tab w:val="left" w:pos="270"/>
        </w:tabs>
        <w:spacing w:after="200" w:line="276" w:lineRule="auto"/>
        <w:rPr>
          <w:rFonts w:eastAsia="Calibri"/>
          <w:b/>
          <w:bCs/>
        </w:rPr>
      </w:pPr>
    </w:p>
    <w:p w14:paraId="5EE78E48" w14:textId="77777777" w:rsidR="00310C9B" w:rsidRDefault="006C435E" w:rsidP="00310C9B">
      <w:pPr>
        <w:tabs>
          <w:tab w:val="left" w:pos="30"/>
        </w:tabs>
        <w:suppressAutoHyphens/>
        <w:jc w:val="center"/>
        <w:rPr>
          <w:rFonts w:eastAsia="Calibri"/>
          <w:iCs/>
          <w:sz w:val="22"/>
          <w:szCs w:val="22"/>
        </w:rPr>
      </w:pPr>
      <w:r w:rsidRPr="00C0079B">
        <w:rPr>
          <w:rFonts w:eastAsia="Calibri"/>
          <w:iCs/>
          <w:sz w:val="22"/>
          <w:szCs w:val="22"/>
        </w:rPr>
        <w:t>Ofertant,</w:t>
      </w:r>
    </w:p>
    <w:p w14:paraId="1FE73518" w14:textId="3E8A68E9" w:rsidR="006C435E" w:rsidRPr="00C0079B" w:rsidRDefault="006C435E" w:rsidP="00310C9B">
      <w:pPr>
        <w:tabs>
          <w:tab w:val="left" w:pos="30"/>
        </w:tabs>
        <w:suppressAutoHyphens/>
        <w:jc w:val="center"/>
        <w:rPr>
          <w:rFonts w:eastAsia="Calibri"/>
          <w:iCs/>
          <w:sz w:val="22"/>
          <w:szCs w:val="22"/>
        </w:rPr>
      </w:pPr>
      <w:r w:rsidRPr="00C0079B">
        <w:rPr>
          <w:rFonts w:eastAsia="Calibri"/>
          <w:iCs/>
          <w:sz w:val="22"/>
          <w:szCs w:val="22"/>
        </w:rPr>
        <w:t>_____________________________</w:t>
      </w:r>
    </w:p>
    <w:p w14:paraId="079AD1F7" w14:textId="5F77539C" w:rsidR="007F711D" w:rsidRDefault="006C435E" w:rsidP="00310C9B">
      <w:pPr>
        <w:spacing w:line="259" w:lineRule="auto"/>
        <w:jc w:val="center"/>
        <w:rPr>
          <w:rFonts w:eastAsia="Calibri"/>
          <w:i/>
          <w:sz w:val="22"/>
          <w:szCs w:val="22"/>
        </w:rPr>
      </w:pPr>
      <w:r w:rsidRPr="00C0079B">
        <w:rPr>
          <w:rFonts w:eastAsia="Calibri"/>
          <w:i/>
          <w:sz w:val="22"/>
          <w:szCs w:val="22"/>
        </w:rPr>
        <w:t>(</w:t>
      </w:r>
      <w:r w:rsidRPr="00C81B89">
        <w:rPr>
          <w:rFonts w:eastAsia="Calibri"/>
          <w:i/>
          <w:iCs/>
        </w:rPr>
        <w:t>numele persoanei autorizate</w:t>
      </w:r>
      <w:r>
        <w:rPr>
          <w:rFonts w:eastAsia="Calibri"/>
          <w:i/>
          <w:sz w:val="22"/>
          <w:szCs w:val="22"/>
        </w:rPr>
        <w:t>,</w:t>
      </w:r>
      <w:r w:rsidR="00310C9B">
        <w:rPr>
          <w:rFonts w:eastAsia="Calibri"/>
          <w:i/>
          <w:sz w:val="22"/>
          <w:szCs w:val="22"/>
        </w:rPr>
        <w:t xml:space="preserve"> </w:t>
      </w:r>
      <w:r w:rsidRPr="00C0079B">
        <w:rPr>
          <w:rFonts w:eastAsia="Calibri"/>
          <w:i/>
          <w:sz w:val="22"/>
          <w:szCs w:val="22"/>
        </w:rPr>
        <w:t>semnătură şi ştampilă)</w:t>
      </w:r>
    </w:p>
    <w:p w14:paraId="57DDEDCC" w14:textId="77777777" w:rsidR="00C71297" w:rsidRPr="00C71297" w:rsidRDefault="00C71297" w:rsidP="00C71297">
      <w:pPr>
        <w:spacing w:line="259" w:lineRule="auto"/>
        <w:jc w:val="both"/>
        <w:rPr>
          <w:rFonts w:eastAsia="Calibri"/>
          <w:i/>
          <w:sz w:val="22"/>
          <w:szCs w:val="22"/>
        </w:rPr>
      </w:pPr>
    </w:p>
    <w:p w14:paraId="5CCB178B" w14:textId="77777777" w:rsidR="00E83859" w:rsidRDefault="00E83859" w:rsidP="00486E45">
      <w:pPr>
        <w:tabs>
          <w:tab w:val="left" w:pos="270"/>
        </w:tabs>
        <w:jc w:val="right"/>
        <w:rPr>
          <w:rFonts w:eastAsia="Calibri"/>
          <w:b/>
          <w:bCs/>
          <w:iCs/>
        </w:rPr>
      </w:pPr>
    </w:p>
    <w:p w14:paraId="6B187439" w14:textId="77777777" w:rsidR="00E83859" w:rsidRDefault="00E83859" w:rsidP="00486E45">
      <w:pPr>
        <w:tabs>
          <w:tab w:val="left" w:pos="270"/>
        </w:tabs>
        <w:jc w:val="right"/>
        <w:rPr>
          <w:rFonts w:eastAsia="Calibri"/>
          <w:b/>
          <w:bCs/>
          <w:iCs/>
        </w:rPr>
      </w:pPr>
    </w:p>
    <w:p w14:paraId="47E42744" w14:textId="618019A0" w:rsidR="00FF5387" w:rsidRPr="006C4300" w:rsidRDefault="00F961ED" w:rsidP="00486E45">
      <w:pPr>
        <w:tabs>
          <w:tab w:val="left" w:pos="270"/>
        </w:tabs>
        <w:jc w:val="right"/>
        <w:rPr>
          <w:b/>
          <w:iCs/>
        </w:rPr>
      </w:pPr>
      <w:r w:rsidRPr="002E1D47">
        <w:rPr>
          <w:rFonts w:eastAsia="Calibri"/>
          <w:b/>
          <w:bCs/>
          <w:iCs/>
        </w:rPr>
        <w:tab/>
      </w:r>
      <w:r w:rsidR="00FF5387" w:rsidRPr="006C4300">
        <w:rPr>
          <w:b/>
          <w:iCs/>
        </w:rPr>
        <w:t>Formular</w:t>
      </w:r>
      <w:r w:rsidR="00C81B89">
        <w:rPr>
          <w:b/>
          <w:iCs/>
        </w:rPr>
        <w:t>ul</w:t>
      </w:r>
      <w:r w:rsidR="00FF5387" w:rsidRPr="006C4300">
        <w:rPr>
          <w:b/>
          <w:iCs/>
        </w:rPr>
        <w:t xml:space="preserve"> </w:t>
      </w:r>
      <w:r w:rsidR="00C81B89">
        <w:rPr>
          <w:b/>
          <w:iCs/>
        </w:rPr>
        <w:t>nr.</w:t>
      </w:r>
      <w:r w:rsidR="00310C9B">
        <w:rPr>
          <w:b/>
          <w:iCs/>
        </w:rPr>
        <w:t xml:space="preserve"> </w:t>
      </w:r>
      <w:r w:rsidR="0029601C">
        <w:rPr>
          <w:b/>
          <w:iCs/>
        </w:rPr>
        <w:t>6</w:t>
      </w:r>
    </w:p>
    <w:p w14:paraId="435626FB" w14:textId="77777777" w:rsidR="007F711D" w:rsidRPr="002E1D47" w:rsidRDefault="007F711D" w:rsidP="00486E45">
      <w:pPr>
        <w:tabs>
          <w:tab w:val="left" w:pos="270"/>
        </w:tabs>
        <w:rPr>
          <w:rFonts w:eastAsia="Calibri"/>
          <w:b/>
          <w:bCs/>
          <w:iCs/>
        </w:rPr>
      </w:pPr>
      <w:r w:rsidRPr="002E1D47">
        <w:rPr>
          <w:rFonts w:eastAsia="Calibri"/>
          <w:b/>
          <w:bCs/>
          <w:iCs/>
        </w:rPr>
        <w:t>Operator Economic</w:t>
      </w:r>
    </w:p>
    <w:p w14:paraId="5B2247B8" w14:textId="7508C372" w:rsidR="007F711D" w:rsidRPr="002E1D47" w:rsidRDefault="00310C9B" w:rsidP="00486E45">
      <w:pPr>
        <w:tabs>
          <w:tab w:val="left" w:pos="270"/>
        </w:tabs>
        <w:rPr>
          <w:rFonts w:eastAsia="Calibri"/>
          <w:b/>
          <w:bCs/>
          <w:iCs/>
        </w:rPr>
      </w:pPr>
      <w:r>
        <w:rPr>
          <w:rFonts w:eastAsia="Calibri"/>
          <w:b/>
          <w:bCs/>
          <w:iCs/>
        </w:rPr>
        <w:t xml:space="preserve">   </w:t>
      </w:r>
      <w:r w:rsidR="007F711D" w:rsidRPr="002E1D47">
        <w:rPr>
          <w:rFonts w:eastAsia="Calibri"/>
          <w:b/>
          <w:bCs/>
          <w:iCs/>
        </w:rPr>
        <w:t>..........................</w:t>
      </w:r>
      <w:r w:rsidR="007F711D" w:rsidRPr="002E1D47">
        <w:rPr>
          <w:rFonts w:eastAsia="Calibri"/>
          <w:b/>
          <w:bCs/>
          <w:iCs/>
        </w:rPr>
        <w:tab/>
      </w:r>
      <w:r w:rsidR="007F711D" w:rsidRPr="002E1D47">
        <w:rPr>
          <w:rFonts w:eastAsia="Calibri"/>
          <w:b/>
          <w:bCs/>
          <w:iCs/>
        </w:rPr>
        <w:tab/>
      </w:r>
      <w:r w:rsidR="007F711D" w:rsidRPr="002E1D47">
        <w:rPr>
          <w:rFonts w:eastAsia="Calibri"/>
          <w:b/>
          <w:bCs/>
          <w:iCs/>
        </w:rPr>
        <w:tab/>
      </w:r>
      <w:r w:rsidR="007F711D" w:rsidRPr="002E1D47">
        <w:rPr>
          <w:rFonts w:eastAsia="Calibri"/>
          <w:b/>
          <w:bCs/>
          <w:iCs/>
        </w:rPr>
        <w:tab/>
      </w:r>
      <w:r w:rsidR="007F711D" w:rsidRPr="002E1D47">
        <w:rPr>
          <w:rFonts w:eastAsia="Calibri"/>
          <w:b/>
          <w:bCs/>
          <w:iCs/>
        </w:rPr>
        <w:tab/>
      </w:r>
      <w:r w:rsidR="007F711D" w:rsidRPr="002E1D47">
        <w:rPr>
          <w:rFonts w:eastAsia="Calibri"/>
          <w:b/>
          <w:bCs/>
          <w:iCs/>
        </w:rPr>
        <w:tab/>
        <w:t xml:space="preserve">                                                                      </w:t>
      </w:r>
    </w:p>
    <w:p w14:paraId="4D264432" w14:textId="0E54AD11" w:rsidR="007F711D" w:rsidRPr="002E1D47" w:rsidRDefault="00310C9B" w:rsidP="00486E45">
      <w:pPr>
        <w:tabs>
          <w:tab w:val="left" w:pos="270"/>
        </w:tabs>
        <w:rPr>
          <w:rFonts w:eastAsia="Calibri"/>
          <w:b/>
          <w:bCs/>
          <w:iCs/>
        </w:rPr>
      </w:pPr>
      <w:r>
        <w:rPr>
          <w:rFonts w:eastAsia="Calibri"/>
          <w:b/>
          <w:bCs/>
          <w:iCs/>
        </w:rPr>
        <w:t xml:space="preserve">     </w:t>
      </w:r>
      <w:r w:rsidR="007F711D" w:rsidRPr="002E1D47">
        <w:rPr>
          <w:rFonts w:eastAsia="Calibri"/>
          <w:b/>
          <w:bCs/>
          <w:iCs/>
        </w:rPr>
        <w:t>(denumirea)</w:t>
      </w:r>
    </w:p>
    <w:p w14:paraId="5A572241" w14:textId="77777777" w:rsidR="00F17CD4" w:rsidRPr="00F17CD4" w:rsidRDefault="00F17CD4" w:rsidP="00F17CD4">
      <w:pPr>
        <w:rPr>
          <w:rFonts w:eastAsia="Calibri"/>
          <w:b/>
          <w:sz w:val="16"/>
          <w:szCs w:val="16"/>
        </w:rPr>
      </w:pPr>
    </w:p>
    <w:p w14:paraId="5BC9EDDB" w14:textId="77777777" w:rsidR="00F17CD4" w:rsidRPr="00F17CD4" w:rsidRDefault="00F17CD4" w:rsidP="00F17CD4">
      <w:pPr>
        <w:jc w:val="center"/>
        <w:rPr>
          <w:rFonts w:eastAsia="Calibri"/>
          <w:b/>
        </w:rPr>
      </w:pPr>
      <w:r w:rsidRPr="00F17CD4">
        <w:rPr>
          <w:rFonts w:eastAsia="Calibri"/>
          <w:b/>
        </w:rPr>
        <w:t>FORMULAR PROPUNERE TEHNICĂ</w:t>
      </w:r>
    </w:p>
    <w:p w14:paraId="6CB6C705" w14:textId="77777777" w:rsidR="00F17CD4" w:rsidRPr="00F17CD4" w:rsidRDefault="00F17CD4" w:rsidP="00F17CD4">
      <w:pPr>
        <w:jc w:val="center"/>
        <w:rPr>
          <w:rFonts w:eastAsia="Calibri"/>
          <w:lang w:val="en-US"/>
        </w:rPr>
      </w:pPr>
      <w:proofErr w:type="spellStart"/>
      <w:r w:rsidRPr="00F17CD4">
        <w:rPr>
          <w:rFonts w:eastAsia="Calibri"/>
          <w:lang w:val="en-US"/>
        </w:rPr>
        <w:t>pentru</w:t>
      </w:r>
      <w:proofErr w:type="spellEnd"/>
      <w:r w:rsidRPr="00F17CD4">
        <w:rPr>
          <w:rFonts w:eastAsia="Calibri"/>
          <w:lang w:val="en-US"/>
        </w:rPr>
        <w:t xml:space="preserve"> </w:t>
      </w:r>
      <w:proofErr w:type="spellStart"/>
      <w:r w:rsidRPr="00F17CD4">
        <w:rPr>
          <w:rFonts w:eastAsia="Calibri"/>
          <w:lang w:val="en-US"/>
        </w:rPr>
        <w:t>procedura</w:t>
      </w:r>
      <w:proofErr w:type="spellEnd"/>
      <w:r w:rsidRPr="00F17CD4">
        <w:rPr>
          <w:rFonts w:eastAsia="Calibri"/>
          <w:lang w:val="en-US"/>
        </w:rPr>
        <w:t xml:space="preserve"> de </w:t>
      </w:r>
      <w:proofErr w:type="spellStart"/>
      <w:r w:rsidRPr="00F17CD4">
        <w:rPr>
          <w:rFonts w:eastAsia="Calibri"/>
          <w:lang w:val="en-US"/>
        </w:rPr>
        <w:t>atribuire</w:t>
      </w:r>
      <w:proofErr w:type="spellEnd"/>
      <w:r w:rsidRPr="00F17CD4">
        <w:rPr>
          <w:rFonts w:eastAsia="Calibri"/>
          <w:lang w:val="en-US"/>
        </w:rPr>
        <w:t xml:space="preserve"> a </w:t>
      </w:r>
      <w:proofErr w:type="spellStart"/>
      <w:r w:rsidRPr="00F17CD4">
        <w:rPr>
          <w:rFonts w:eastAsia="Calibri"/>
          <w:lang w:val="en-US"/>
        </w:rPr>
        <w:t>contractului</w:t>
      </w:r>
      <w:proofErr w:type="spellEnd"/>
      <w:r w:rsidRPr="00F17CD4">
        <w:rPr>
          <w:rFonts w:eastAsia="Calibri"/>
          <w:lang w:val="en-US"/>
        </w:rPr>
        <w:t xml:space="preserve"> de </w:t>
      </w:r>
      <w:proofErr w:type="spellStart"/>
      <w:r w:rsidRPr="00F17CD4">
        <w:rPr>
          <w:rFonts w:eastAsia="Calibri"/>
          <w:lang w:val="en-US"/>
        </w:rPr>
        <w:t>achizitie</w:t>
      </w:r>
      <w:proofErr w:type="spellEnd"/>
      <w:r w:rsidRPr="00F17CD4">
        <w:rPr>
          <w:rFonts w:eastAsia="Calibri"/>
          <w:lang w:val="en-US"/>
        </w:rPr>
        <w:t xml:space="preserve"> publica de </w:t>
      </w:r>
      <w:proofErr w:type="spellStart"/>
      <w:r w:rsidRPr="00F17CD4">
        <w:rPr>
          <w:rFonts w:eastAsia="Calibri"/>
          <w:lang w:val="en-US"/>
        </w:rPr>
        <w:t>produse</w:t>
      </w:r>
      <w:proofErr w:type="spellEnd"/>
      <w:r w:rsidRPr="00F17CD4">
        <w:rPr>
          <w:rFonts w:eastAsia="Calibri"/>
          <w:lang w:val="en-US"/>
        </w:rPr>
        <w:t xml:space="preserve"> </w:t>
      </w:r>
      <w:proofErr w:type="spellStart"/>
      <w:r w:rsidRPr="00F17CD4">
        <w:rPr>
          <w:rFonts w:eastAsia="Calibri"/>
          <w:lang w:val="en-US"/>
        </w:rPr>
        <w:t>avand</w:t>
      </w:r>
      <w:proofErr w:type="spellEnd"/>
      <w:r w:rsidRPr="00F17CD4">
        <w:rPr>
          <w:rFonts w:eastAsia="Calibri"/>
          <w:lang w:val="en-US"/>
        </w:rPr>
        <w:t xml:space="preserve"> ca </w:t>
      </w:r>
      <w:proofErr w:type="spellStart"/>
      <w:r w:rsidRPr="00F17CD4">
        <w:rPr>
          <w:rFonts w:eastAsia="Calibri"/>
          <w:lang w:val="en-US"/>
        </w:rPr>
        <w:t>obiect</w:t>
      </w:r>
      <w:proofErr w:type="spellEnd"/>
      <w:r w:rsidRPr="00F17CD4">
        <w:rPr>
          <w:rFonts w:eastAsia="Calibri"/>
          <w:lang w:val="en-US"/>
        </w:rPr>
        <w:t>:</w:t>
      </w:r>
    </w:p>
    <w:p w14:paraId="3AFDEA33" w14:textId="6DFB6FB4" w:rsidR="00F17CD4" w:rsidRPr="00F17CD4" w:rsidRDefault="00B2197E" w:rsidP="00B2197E">
      <w:pPr>
        <w:spacing w:after="160" w:line="259" w:lineRule="auto"/>
        <w:ind w:firstLine="706"/>
        <w:jc w:val="center"/>
        <w:rPr>
          <w:rFonts w:eastAsia="Calibri"/>
          <w:b/>
          <w:color w:val="000000"/>
          <w:sz w:val="22"/>
          <w:szCs w:val="22"/>
        </w:rPr>
      </w:pPr>
      <w:r>
        <w:rPr>
          <w:rFonts w:eastAsia="Calibri"/>
          <w:b/>
          <w:i/>
          <w:color w:val="000000"/>
          <w:sz w:val="22"/>
          <w:szCs w:val="22"/>
          <w:lang w:val="en-US"/>
        </w:rPr>
        <w:t>“</w:t>
      </w:r>
      <w:r w:rsidR="00286B3C">
        <w:rPr>
          <w:rFonts w:eastAsia="Calibri"/>
          <w:b/>
          <w:iCs/>
          <w:color w:val="000000"/>
          <w:lang w:val="en-US"/>
        </w:rPr>
        <w:t>PANOURI INDICATOARE RUTIERE</w:t>
      </w:r>
      <w:r w:rsidR="00F17CD4" w:rsidRPr="00F17CD4">
        <w:rPr>
          <w:rFonts w:eastAsia="Calibri"/>
          <w:b/>
          <w:color w:val="000000"/>
          <w:sz w:val="22"/>
          <w:szCs w:val="22"/>
        </w:rPr>
        <w:t>”</w:t>
      </w:r>
    </w:p>
    <w:p w14:paraId="3A0E8935" w14:textId="7558182E" w:rsidR="00F17CD4" w:rsidRPr="00F17CD4" w:rsidRDefault="00F17CD4" w:rsidP="00F17CD4">
      <w:pPr>
        <w:spacing w:line="259" w:lineRule="auto"/>
        <w:ind w:firstLine="567"/>
        <w:jc w:val="both"/>
        <w:rPr>
          <w:rFonts w:eastAsia="Calibri"/>
          <w:bCs/>
        </w:rPr>
      </w:pPr>
      <w:r w:rsidRPr="00F17CD4">
        <w:rPr>
          <w:rFonts w:eastAsia="Calibri"/>
          <w:bCs/>
        </w:rPr>
        <w:t xml:space="preserve">Subsemnatul __________________________________ </w:t>
      </w:r>
      <w:r w:rsidRPr="00F17CD4">
        <w:rPr>
          <w:rFonts w:eastAsia="Calibri"/>
          <w:bCs/>
          <w:i/>
          <w:iCs/>
        </w:rPr>
        <w:t>(nume şi prenume)</w:t>
      </w:r>
      <w:r w:rsidRPr="00F17CD4">
        <w:rPr>
          <w:rFonts w:eastAsia="Calibri"/>
          <w:bCs/>
        </w:rPr>
        <w:t xml:space="preserve">, reprezentant legal/împuternicit al _______________________________________ </w:t>
      </w:r>
      <w:r w:rsidRPr="00F17CD4">
        <w:rPr>
          <w:rFonts w:eastAsia="Calibri"/>
          <w:bCs/>
          <w:i/>
          <w:iCs/>
        </w:rPr>
        <w:t>(denumire ofertant)</w:t>
      </w:r>
      <w:r w:rsidRPr="00F17CD4">
        <w:rPr>
          <w:rFonts w:eastAsia="Calibri"/>
          <w:bCs/>
        </w:rPr>
        <w:t>, ne angajăm prin prezenta să furnizăm</w:t>
      </w:r>
      <w:r w:rsidR="001A18E3">
        <w:rPr>
          <w:rFonts w:eastAsia="Calibri"/>
          <w:bCs/>
        </w:rPr>
        <w:t xml:space="preserve"> </w:t>
      </w:r>
      <w:r w:rsidRPr="00F17CD4">
        <w:rPr>
          <w:rFonts w:eastAsia="Calibri"/>
          <w:bCs/>
        </w:rPr>
        <w:t>produs</w:t>
      </w:r>
      <w:r w:rsidR="00F93843">
        <w:rPr>
          <w:rFonts w:eastAsia="Calibri"/>
          <w:bCs/>
        </w:rPr>
        <w:t>ele</w:t>
      </w:r>
      <w:r w:rsidRPr="00F17CD4">
        <w:rPr>
          <w:rFonts w:eastAsia="Calibri"/>
          <w:bCs/>
        </w:rPr>
        <w:t>, în conformitate cu toate cerinţele caietului de sarcini, după cum urmează:</w:t>
      </w:r>
    </w:p>
    <w:p w14:paraId="487CB941" w14:textId="77777777" w:rsidR="00310C9B" w:rsidRDefault="005E7643" w:rsidP="005E7643">
      <w:pPr>
        <w:pStyle w:val="ListParagraph"/>
        <w:numPr>
          <w:ilvl w:val="0"/>
          <w:numId w:val="28"/>
        </w:numPr>
        <w:spacing w:after="100" w:afterAutospacing="1"/>
        <w:ind w:left="922"/>
        <w:jc w:val="both"/>
        <w:rPr>
          <w:rFonts w:ascii="Times New Roman" w:eastAsia="SimSun" w:hAnsi="Times New Roman" w:cs="font278"/>
          <w:bCs/>
          <w:kern w:val="1"/>
          <w:sz w:val="24"/>
          <w:lang w:val="en-US" w:eastAsia="ar-SA"/>
        </w:rPr>
      </w:pPr>
      <w:proofErr w:type="spellStart"/>
      <w:r w:rsidRPr="005E7643">
        <w:rPr>
          <w:rFonts w:ascii="Times New Roman" w:eastAsia="SimSun" w:hAnsi="Times New Roman" w:cs="font278"/>
          <w:bCs/>
          <w:kern w:val="1"/>
          <w:sz w:val="24"/>
          <w:lang w:val="en-US" w:eastAsia="ar-SA"/>
        </w:rPr>
        <w:t>Descrierea</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produs</w:t>
      </w:r>
      <w:r w:rsidR="00F93843">
        <w:rPr>
          <w:rFonts w:ascii="Times New Roman" w:eastAsia="SimSun" w:hAnsi="Times New Roman" w:cs="font278"/>
          <w:bCs/>
          <w:kern w:val="1"/>
          <w:sz w:val="24"/>
          <w:lang w:val="en-US" w:eastAsia="ar-SA"/>
        </w:rPr>
        <w:t>elor</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ofertat</w:t>
      </w:r>
      <w:r w:rsidR="00F93843">
        <w:rPr>
          <w:rFonts w:ascii="Times New Roman" w:eastAsia="SimSun" w:hAnsi="Times New Roman" w:cs="font278"/>
          <w:bCs/>
          <w:kern w:val="1"/>
          <w:sz w:val="24"/>
          <w:lang w:val="en-US" w:eastAsia="ar-SA"/>
        </w:rPr>
        <w:t>e</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prin</w:t>
      </w:r>
      <w:proofErr w:type="spellEnd"/>
      <w:r w:rsidRPr="005E7643">
        <w:rPr>
          <w:rFonts w:ascii="Times New Roman" w:eastAsia="SimSun" w:hAnsi="Times New Roman" w:cs="font278"/>
          <w:bCs/>
          <w:kern w:val="1"/>
          <w:sz w:val="24"/>
          <w:lang w:val="en-US" w:eastAsia="ar-SA"/>
        </w:rPr>
        <w:t xml:space="preserve"> care </w:t>
      </w:r>
      <w:proofErr w:type="spellStart"/>
      <w:r w:rsidRPr="005E7643">
        <w:rPr>
          <w:rFonts w:ascii="Times New Roman" w:eastAsia="SimSun" w:hAnsi="Times New Roman" w:cs="font278"/>
          <w:bCs/>
          <w:kern w:val="1"/>
          <w:sz w:val="24"/>
          <w:lang w:val="en-US" w:eastAsia="ar-SA"/>
        </w:rPr>
        <w:t>să</w:t>
      </w:r>
      <w:proofErr w:type="spellEnd"/>
      <w:r w:rsidRPr="005E7643">
        <w:rPr>
          <w:rFonts w:ascii="Times New Roman" w:eastAsia="SimSun" w:hAnsi="Times New Roman" w:cs="font278"/>
          <w:bCs/>
          <w:kern w:val="1"/>
          <w:sz w:val="24"/>
          <w:lang w:val="en-US" w:eastAsia="ar-SA"/>
        </w:rPr>
        <w:t xml:space="preserve"> se </w:t>
      </w:r>
      <w:proofErr w:type="spellStart"/>
      <w:r w:rsidRPr="005E7643">
        <w:rPr>
          <w:rFonts w:ascii="Times New Roman" w:eastAsia="SimSun" w:hAnsi="Times New Roman" w:cs="font278"/>
          <w:bCs/>
          <w:kern w:val="1"/>
          <w:sz w:val="24"/>
          <w:lang w:val="en-US" w:eastAsia="ar-SA"/>
        </w:rPr>
        <w:t>demonstreze</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corespondența</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propunerii</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tehnice</w:t>
      </w:r>
      <w:proofErr w:type="spellEnd"/>
      <w:r w:rsidRPr="005E7643">
        <w:rPr>
          <w:rFonts w:ascii="Times New Roman" w:eastAsia="SimSun" w:hAnsi="Times New Roman" w:cs="font278"/>
          <w:bCs/>
          <w:kern w:val="1"/>
          <w:sz w:val="24"/>
          <w:lang w:val="en-US" w:eastAsia="ar-SA"/>
        </w:rPr>
        <w:t xml:space="preserve"> cu </w:t>
      </w:r>
      <w:proofErr w:type="spellStart"/>
      <w:r w:rsidRPr="005E7643">
        <w:rPr>
          <w:rFonts w:ascii="Times New Roman" w:eastAsia="SimSun" w:hAnsi="Times New Roman" w:cs="font278"/>
          <w:bCs/>
          <w:kern w:val="1"/>
          <w:sz w:val="24"/>
          <w:lang w:val="en-US" w:eastAsia="ar-SA"/>
        </w:rPr>
        <w:t>specificațiile</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tehnice</w:t>
      </w:r>
      <w:proofErr w:type="spellEnd"/>
      <w:r w:rsidRPr="005E7643">
        <w:rPr>
          <w:rFonts w:ascii="Times New Roman" w:eastAsia="SimSun" w:hAnsi="Times New Roman" w:cs="font278"/>
          <w:bCs/>
          <w:kern w:val="1"/>
          <w:sz w:val="24"/>
          <w:lang w:val="en-US" w:eastAsia="ar-SA"/>
        </w:rPr>
        <w:t xml:space="preserve"> din </w:t>
      </w:r>
      <w:proofErr w:type="spellStart"/>
      <w:r w:rsidRPr="005E7643">
        <w:rPr>
          <w:rFonts w:ascii="Times New Roman" w:eastAsia="SimSun" w:hAnsi="Times New Roman" w:cs="font278"/>
          <w:bCs/>
          <w:kern w:val="1"/>
          <w:sz w:val="24"/>
          <w:lang w:val="en-US" w:eastAsia="ar-SA"/>
        </w:rPr>
        <w:t>caietul</w:t>
      </w:r>
      <w:proofErr w:type="spellEnd"/>
      <w:r w:rsidRPr="005E7643">
        <w:rPr>
          <w:rFonts w:ascii="Times New Roman" w:eastAsia="SimSun" w:hAnsi="Times New Roman" w:cs="font278"/>
          <w:bCs/>
          <w:kern w:val="1"/>
          <w:sz w:val="24"/>
          <w:lang w:val="en-US" w:eastAsia="ar-SA"/>
        </w:rPr>
        <w:t xml:space="preserve"> de </w:t>
      </w:r>
      <w:proofErr w:type="spellStart"/>
      <w:r w:rsidRPr="005E7643">
        <w:rPr>
          <w:rFonts w:ascii="Times New Roman" w:eastAsia="SimSun" w:hAnsi="Times New Roman" w:cs="font278"/>
          <w:bCs/>
          <w:kern w:val="1"/>
          <w:sz w:val="24"/>
          <w:lang w:val="en-US" w:eastAsia="ar-SA"/>
        </w:rPr>
        <w:t>sarcini</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în</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ordinea</w:t>
      </w:r>
      <w:proofErr w:type="spellEnd"/>
      <w:r w:rsidRPr="005E7643">
        <w:rPr>
          <w:rFonts w:ascii="Times New Roman" w:eastAsia="SimSun" w:hAnsi="Times New Roman" w:cs="font278"/>
          <w:bCs/>
          <w:kern w:val="1"/>
          <w:sz w:val="24"/>
          <w:lang w:val="en-US" w:eastAsia="ar-SA"/>
        </w:rPr>
        <w:t xml:space="preserve"> din </w:t>
      </w:r>
      <w:proofErr w:type="spellStart"/>
      <w:r w:rsidRPr="005E7643">
        <w:rPr>
          <w:rFonts w:ascii="Times New Roman" w:eastAsia="SimSun" w:hAnsi="Times New Roman" w:cs="font278"/>
          <w:bCs/>
          <w:kern w:val="1"/>
          <w:sz w:val="24"/>
          <w:lang w:val="en-US" w:eastAsia="ar-SA"/>
        </w:rPr>
        <w:t>caietul</w:t>
      </w:r>
      <w:proofErr w:type="spellEnd"/>
      <w:r w:rsidRPr="005E7643">
        <w:rPr>
          <w:rFonts w:ascii="Times New Roman" w:eastAsia="SimSun" w:hAnsi="Times New Roman" w:cs="font278"/>
          <w:bCs/>
          <w:kern w:val="1"/>
          <w:sz w:val="24"/>
          <w:lang w:val="en-US" w:eastAsia="ar-SA"/>
        </w:rPr>
        <w:t xml:space="preserve"> de </w:t>
      </w:r>
      <w:proofErr w:type="spellStart"/>
      <w:r w:rsidRPr="005E7643">
        <w:rPr>
          <w:rFonts w:ascii="Times New Roman" w:eastAsia="SimSun" w:hAnsi="Times New Roman" w:cs="font278"/>
          <w:bCs/>
          <w:kern w:val="1"/>
          <w:sz w:val="24"/>
          <w:lang w:val="en-US" w:eastAsia="ar-SA"/>
        </w:rPr>
        <w:t>sarcini</w:t>
      </w:r>
      <w:proofErr w:type="spellEnd"/>
      <w:r w:rsidRPr="005E7643">
        <w:rPr>
          <w:rFonts w:ascii="Times New Roman" w:eastAsia="SimSun" w:hAnsi="Times New Roman" w:cs="font278"/>
          <w:bCs/>
          <w:kern w:val="1"/>
          <w:sz w:val="24"/>
          <w:lang w:val="en-US" w:eastAsia="ar-SA"/>
        </w:rPr>
        <w:t xml:space="preserve"> (cu </w:t>
      </w:r>
      <w:proofErr w:type="spellStart"/>
      <w:r w:rsidRPr="005E7643">
        <w:rPr>
          <w:rFonts w:ascii="Times New Roman" w:eastAsia="SimSun" w:hAnsi="Times New Roman" w:cs="font278"/>
          <w:bCs/>
          <w:kern w:val="1"/>
          <w:sz w:val="24"/>
          <w:lang w:val="en-US" w:eastAsia="ar-SA"/>
        </w:rPr>
        <w:t>referire</w:t>
      </w:r>
      <w:proofErr w:type="spellEnd"/>
      <w:r w:rsidRPr="005E7643">
        <w:rPr>
          <w:rFonts w:ascii="Times New Roman" w:eastAsia="SimSun" w:hAnsi="Times New Roman" w:cs="font278"/>
          <w:bCs/>
          <w:kern w:val="1"/>
          <w:sz w:val="24"/>
          <w:lang w:val="en-US" w:eastAsia="ar-SA"/>
        </w:rPr>
        <w:t xml:space="preserve"> la </w:t>
      </w:r>
      <w:proofErr w:type="spellStart"/>
      <w:r w:rsidRPr="005E7643">
        <w:rPr>
          <w:rFonts w:ascii="Times New Roman" w:eastAsia="SimSun" w:hAnsi="Times New Roman" w:cs="font278"/>
          <w:bCs/>
          <w:kern w:val="1"/>
          <w:sz w:val="24"/>
          <w:lang w:val="en-US" w:eastAsia="ar-SA"/>
        </w:rPr>
        <w:t>cerinţele</w:t>
      </w:r>
      <w:proofErr w:type="spellEnd"/>
      <w:r w:rsidRPr="005E7643">
        <w:rPr>
          <w:rFonts w:ascii="Times New Roman" w:eastAsia="SimSun" w:hAnsi="Times New Roman" w:cs="font278"/>
          <w:bCs/>
          <w:kern w:val="1"/>
          <w:sz w:val="24"/>
          <w:lang w:val="en-US" w:eastAsia="ar-SA"/>
        </w:rPr>
        <w:t xml:space="preserve"> de la </w:t>
      </w:r>
      <w:proofErr w:type="spellStart"/>
      <w:r w:rsidRPr="005E7643">
        <w:rPr>
          <w:rFonts w:ascii="Times New Roman" w:eastAsia="SimSun" w:hAnsi="Times New Roman" w:cs="font278"/>
          <w:bCs/>
          <w:kern w:val="1"/>
          <w:sz w:val="24"/>
          <w:lang w:val="en-US" w:eastAsia="ar-SA"/>
        </w:rPr>
        <w:t>Specificatii</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tehnice</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privind</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cerintele</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minime</w:t>
      </w:r>
      <w:proofErr w:type="spellEnd"/>
      <w:r w:rsidRPr="005E7643">
        <w:rPr>
          <w:rFonts w:ascii="Times New Roman" w:eastAsia="SimSun" w:hAnsi="Times New Roman" w:cs="font278"/>
          <w:bCs/>
          <w:kern w:val="1"/>
          <w:sz w:val="24"/>
          <w:lang w:val="en-US" w:eastAsia="ar-SA"/>
        </w:rPr>
        <w:t xml:space="preserve"> de </w:t>
      </w:r>
      <w:proofErr w:type="spellStart"/>
      <w:r w:rsidRPr="005E7643">
        <w:rPr>
          <w:rFonts w:ascii="Times New Roman" w:eastAsia="SimSun" w:hAnsi="Times New Roman" w:cs="font278"/>
          <w:bCs/>
          <w:kern w:val="1"/>
          <w:sz w:val="24"/>
          <w:lang w:val="en-US" w:eastAsia="ar-SA"/>
        </w:rPr>
        <w:t>indeplinit</w:t>
      </w:r>
      <w:proofErr w:type="spellEnd"/>
      <w:r w:rsidRPr="005E7643">
        <w:rPr>
          <w:rFonts w:ascii="Times New Roman" w:eastAsia="SimSun" w:hAnsi="Times New Roman" w:cs="font278"/>
          <w:bCs/>
          <w:kern w:val="1"/>
          <w:sz w:val="24"/>
          <w:lang w:val="en-US" w:eastAsia="ar-SA"/>
        </w:rPr>
        <w:t xml:space="preserve"> din </w:t>
      </w:r>
      <w:proofErr w:type="spellStart"/>
      <w:r w:rsidRPr="005E7643">
        <w:rPr>
          <w:rFonts w:ascii="Times New Roman" w:eastAsia="SimSun" w:hAnsi="Times New Roman" w:cs="font278"/>
          <w:bCs/>
          <w:kern w:val="1"/>
          <w:sz w:val="24"/>
          <w:lang w:val="en-US" w:eastAsia="ar-SA"/>
        </w:rPr>
        <w:t>Caietul</w:t>
      </w:r>
      <w:proofErr w:type="spellEnd"/>
      <w:r w:rsidRPr="005E7643">
        <w:rPr>
          <w:rFonts w:ascii="Times New Roman" w:eastAsia="SimSun" w:hAnsi="Times New Roman" w:cs="font278"/>
          <w:bCs/>
          <w:kern w:val="1"/>
          <w:sz w:val="24"/>
          <w:lang w:val="en-US" w:eastAsia="ar-SA"/>
        </w:rPr>
        <w:t xml:space="preserve"> de </w:t>
      </w:r>
      <w:proofErr w:type="spellStart"/>
      <w:r w:rsidRPr="005E7643">
        <w:rPr>
          <w:rFonts w:ascii="Times New Roman" w:eastAsia="SimSun" w:hAnsi="Times New Roman" w:cs="font278"/>
          <w:bCs/>
          <w:kern w:val="1"/>
          <w:sz w:val="24"/>
          <w:lang w:val="en-US" w:eastAsia="ar-SA"/>
        </w:rPr>
        <w:t>sarcini</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si</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informații</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referitoare</w:t>
      </w:r>
      <w:proofErr w:type="spellEnd"/>
      <w:r w:rsidRPr="005E7643">
        <w:rPr>
          <w:rFonts w:ascii="Times New Roman" w:eastAsia="SimSun" w:hAnsi="Times New Roman" w:cs="font278"/>
          <w:bCs/>
          <w:kern w:val="1"/>
          <w:sz w:val="24"/>
          <w:lang w:val="en-US" w:eastAsia="ar-SA"/>
        </w:rPr>
        <w:t xml:space="preserve"> la </w:t>
      </w:r>
      <w:proofErr w:type="spellStart"/>
      <w:r w:rsidRPr="005E7643">
        <w:rPr>
          <w:rFonts w:ascii="Times New Roman" w:eastAsia="SimSun" w:hAnsi="Times New Roman" w:cs="font278"/>
          <w:bCs/>
          <w:kern w:val="1"/>
          <w:sz w:val="24"/>
          <w:lang w:val="en-US" w:eastAsia="ar-SA"/>
        </w:rPr>
        <w:t>producător</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inclusiv</w:t>
      </w:r>
      <w:proofErr w:type="spellEnd"/>
      <w:r w:rsidRPr="005E7643">
        <w:rPr>
          <w:rFonts w:ascii="Times New Roman" w:eastAsia="SimSun" w:hAnsi="Times New Roman" w:cs="font278"/>
          <w:bCs/>
          <w:kern w:val="1"/>
          <w:sz w:val="24"/>
          <w:lang w:val="en-US" w:eastAsia="ar-SA"/>
        </w:rPr>
        <w:t xml:space="preserve"> </w:t>
      </w:r>
      <w:proofErr w:type="spellStart"/>
      <w:r w:rsidRPr="005E7643">
        <w:rPr>
          <w:rFonts w:ascii="Times New Roman" w:eastAsia="SimSun" w:hAnsi="Times New Roman" w:cs="font278"/>
          <w:bCs/>
          <w:kern w:val="1"/>
          <w:sz w:val="24"/>
          <w:lang w:val="en-US" w:eastAsia="ar-SA"/>
        </w:rPr>
        <w:t>datele</w:t>
      </w:r>
      <w:proofErr w:type="spellEnd"/>
      <w:r w:rsidRPr="005E7643">
        <w:rPr>
          <w:rFonts w:ascii="Times New Roman" w:eastAsia="SimSun" w:hAnsi="Times New Roman" w:cs="font278"/>
          <w:bCs/>
          <w:kern w:val="1"/>
          <w:sz w:val="24"/>
          <w:lang w:val="en-US" w:eastAsia="ar-SA"/>
        </w:rPr>
        <w:t xml:space="preserve"> de contact ale </w:t>
      </w:r>
      <w:proofErr w:type="spellStart"/>
      <w:r w:rsidRPr="005E7643">
        <w:rPr>
          <w:rFonts w:ascii="Times New Roman" w:eastAsia="SimSun" w:hAnsi="Times New Roman" w:cs="font278"/>
          <w:bCs/>
          <w:kern w:val="1"/>
          <w:sz w:val="24"/>
          <w:lang w:val="en-US" w:eastAsia="ar-SA"/>
        </w:rPr>
        <w:t>acestuia</w:t>
      </w:r>
      <w:proofErr w:type="spellEnd"/>
      <w:r w:rsidRPr="005E7643">
        <w:rPr>
          <w:rFonts w:ascii="Times New Roman" w:eastAsia="SimSun" w:hAnsi="Times New Roman" w:cs="font278"/>
          <w:bCs/>
          <w:kern w:val="1"/>
          <w:sz w:val="24"/>
          <w:lang w:val="en-US" w:eastAsia="ar-SA"/>
        </w:rPr>
        <w:t>)</w:t>
      </w:r>
      <w:r w:rsidR="00310C9B">
        <w:rPr>
          <w:rFonts w:ascii="Times New Roman" w:eastAsia="SimSun" w:hAnsi="Times New Roman" w:cs="font278"/>
          <w:bCs/>
          <w:kern w:val="1"/>
          <w:sz w:val="24"/>
          <w:lang w:val="en-US" w:eastAsia="ar-SA"/>
        </w:rPr>
        <w:t>:</w:t>
      </w:r>
    </w:p>
    <w:p w14:paraId="41E5C3AA" w14:textId="374ACCF5" w:rsidR="00310C9B" w:rsidRDefault="00310C9B" w:rsidP="00310C9B">
      <w:pPr>
        <w:pStyle w:val="ListParagraph"/>
        <w:spacing w:after="100" w:afterAutospacing="1"/>
        <w:ind w:left="922"/>
        <w:jc w:val="both"/>
        <w:rPr>
          <w:rFonts w:ascii="Times New Roman" w:eastAsia="SimSun" w:hAnsi="Times New Roman" w:cs="font278"/>
          <w:bCs/>
          <w:kern w:val="1"/>
          <w:sz w:val="24"/>
          <w:lang w:val="en-US" w:eastAsia="ar-SA"/>
        </w:rPr>
      </w:pPr>
      <w:r>
        <w:rPr>
          <w:rFonts w:ascii="Times New Roman" w:eastAsia="SimSun" w:hAnsi="Times New Roman" w:cs="font278"/>
          <w:bCs/>
          <w:kern w:val="1"/>
          <w:sz w:val="24"/>
          <w:lang w:val="en-US" w:eastAsia="ar-SA"/>
        </w:rPr>
        <w:t>______________________________________________________________________________________________________________________________________________</w:t>
      </w:r>
      <w:r w:rsidR="005E7643" w:rsidRPr="005E7643">
        <w:rPr>
          <w:rFonts w:ascii="Times New Roman" w:eastAsia="SimSun" w:hAnsi="Times New Roman" w:cs="font278"/>
          <w:bCs/>
          <w:kern w:val="1"/>
          <w:sz w:val="24"/>
          <w:lang w:val="en-US" w:eastAsia="ar-SA"/>
        </w:rPr>
        <w:t xml:space="preserve"> </w:t>
      </w:r>
    </w:p>
    <w:p w14:paraId="238DD30E" w14:textId="77777777" w:rsidR="00310C9B" w:rsidRDefault="00486E45" w:rsidP="00310C9B">
      <w:pPr>
        <w:pStyle w:val="ListParagraph"/>
        <w:spacing w:after="100" w:afterAutospacing="1"/>
        <w:ind w:left="922"/>
        <w:jc w:val="both"/>
        <w:rPr>
          <w:rFonts w:ascii="Times New Roman" w:eastAsia="SimSun" w:hAnsi="Times New Roman" w:cs="font278"/>
          <w:bCs/>
          <w:kern w:val="1"/>
          <w:sz w:val="24"/>
          <w:lang w:val="en-US" w:eastAsia="ar-SA"/>
        </w:rPr>
      </w:pPr>
      <w:proofErr w:type="spellStart"/>
      <w:r>
        <w:rPr>
          <w:rFonts w:ascii="Times New Roman" w:eastAsia="SimSun" w:hAnsi="Times New Roman" w:cs="font278"/>
          <w:bCs/>
          <w:kern w:val="1"/>
          <w:sz w:val="24"/>
          <w:lang w:val="en-US" w:eastAsia="ar-SA"/>
        </w:rPr>
        <w:t>Î</w:t>
      </w:r>
      <w:r w:rsidR="005E7643" w:rsidRPr="005E7643">
        <w:rPr>
          <w:rFonts w:ascii="Times New Roman" w:eastAsia="SimSun" w:hAnsi="Times New Roman" w:cs="font278"/>
          <w:bCs/>
          <w:kern w:val="1"/>
          <w:sz w:val="24"/>
          <w:lang w:val="en-US" w:eastAsia="ar-SA"/>
        </w:rPr>
        <w:t>n</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anexa</w:t>
      </w:r>
      <w:proofErr w:type="spellEnd"/>
      <w:r w:rsidR="005E7643" w:rsidRPr="005E7643">
        <w:rPr>
          <w:rFonts w:ascii="Times New Roman" w:eastAsia="SimSun" w:hAnsi="Times New Roman" w:cs="font278"/>
          <w:bCs/>
          <w:kern w:val="1"/>
          <w:sz w:val="24"/>
          <w:lang w:val="en-US" w:eastAsia="ar-SA"/>
        </w:rPr>
        <w:t xml:space="preserve"> la </w:t>
      </w:r>
      <w:proofErr w:type="spellStart"/>
      <w:r w:rsidR="005E7643" w:rsidRPr="005E7643">
        <w:rPr>
          <w:rFonts w:ascii="Times New Roman" w:eastAsia="SimSun" w:hAnsi="Times New Roman" w:cs="font278"/>
          <w:bCs/>
          <w:kern w:val="1"/>
          <w:sz w:val="24"/>
          <w:lang w:val="en-US" w:eastAsia="ar-SA"/>
        </w:rPr>
        <w:t>propunerea</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tehnic</w:t>
      </w:r>
      <w:r>
        <w:rPr>
          <w:rFonts w:ascii="Times New Roman" w:eastAsia="SimSun" w:hAnsi="Times New Roman" w:cs="font278"/>
          <w:bCs/>
          <w:kern w:val="1"/>
          <w:sz w:val="24"/>
          <w:lang w:val="en-US" w:eastAsia="ar-SA"/>
        </w:rPr>
        <w:t>ă</w:t>
      </w:r>
      <w:proofErr w:type="spellEnd"/>
      <w:r w:rsidR="005E7643" w:rsidRPr="005E7643">
        <w:rPr>
          <w:rFonts w:ascii="Times New Roman" w:eastAsia="SimSun" w:hAnsi="Times New Roman" w:cs="font278"/>
          <w:bCs/>
          <w:kern w:val="1"/>
          <w:sz w:val="24"/>
          <w:lang w:val="en-US" w:eastAsia="ar-SA"/>
        </w:rPr>
        <w:t xml:space="preserve"> se </w:t>
      </w:r>
      <w:proofErr w:type="spellStart"/>
      <w:r w:rsidR="005E7643" w:rsidRPr="005E7643">
        <w:rPr>
          <w:rFonts w:ascii="Times New Roman" w:eastAsia="SimSun" w:hAnsi="Times New Roman" w:cs="font278"/>
          <w:bCs/>
          <w:kern w:val="1"/>
          <w:sz w:val="24"/>
          <w:lang w:val="en-US" w:eastAsia="ar-SA"/>
        </w:rPr>
        <w:t>v</w:t>
      </w:r>
      <w:r w:rsidR="001A18E3">
        <w:rPr>
          <w:rFonts w:ascii="Times New Roman" w:eastAsia="SimSun" w:hAnsi="Times New Roman" w:cs="font278"/>
          <w:bCs/>
          <w:kern w:val="1"/>
          <w:sz w:val="24"/>
          <w:lang w:val="en-US" w:eastAsia="ar-SA"/>
        </w:rPr>
        <w:t>or</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prezenta</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Fi</w:t>
      </w:r>
      <w:r>
        <w:rPr>
          <w:rFonts w:ascii="Times New Roman" w:eastAsia="SimSun" w:hAnsi="Times New Roman" w:cs="font278"/>
          <w:bCs/>
          <w:kern w:val="1"/>
          <w:sz w:val="24"/>
          <w:lang w:val="en-US" w:eastAsia="ar-SA"/>
        </w:rPr>
        <w:t>ş</w:t>
      </w:r>
      <w:r w:rsidR="001A18E3">
        <w:rPr>
          <w:rFonts w:ascii="Times New Roman" w:eastAsia="SimSun" w:hAnsi="Times New Roman" w:cs="font278"/>
          <w:bCs/>
          <w:kern w:val="1"/>
          <w:sz w:val="24"/>
          <w:lang w:val="en-US" w:eastAsia="ar-SA"/>
        </w:rPr>
        <w:t>ele</w:t>
      </w:r>
      <w:proofErr w:type="spellEnd"/>
      <w:r w:rsidR="001A18E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tehnic</w:t>
      </w:r>
      <w:r w:rsidR="001A18E3">
        <w:rPr>
          <w:rFonts w:ascii="Times New Roman" w:eastAsia="SimSun" w:hAnsi="Times New Roman" w:cs="font278"/>
          <w:bCs/>
          <w:kern w:val="1"/>
          <w:sz w:val="24"/>
          <w:lang w:val="en-US" w:eastAsia="ar-SA"/>
        </w:rPr>
        <w:t>e</w:t>
      </w:r>
      <w:proofErr w:type="spellEnd"/>
      <w:r w:rsidR="005E7643" w:rsidRPr="005E7643">
        <w:rPr>
          <w:rFonts w:ascii="Times New Roman" w:eastAsia="SimSun" w:hAnsi="Times New Roman" w:cs="font278"/>
          <w:bCs/>
          <w:kern w:val="1"/>
          <w:sz w:val="24"/>
          <w:lang w:val="en-US" w:eastAsia="ar-SA"/>
        </w:rPr>
        <w:t xml:space="preserve"> </w:t>
      </w:r>
      <w:proofErr w:type="spellStart"/>
      <w:r w:rsidR="001A18E3">
        <w:rPr>
          <w:rFonts w:ascii="Times New Roman" w:eastAsia="SimSun" w:hAnsi="Times New Roman" w:cs="font278"/>
          <w:bCs/>
          <w:kern w:val="1"/>
          <w:sz w:val="24"/>
          <w:lang w:val="en-US" w:eastAsia="ar-SA"/>
        </w:rPr>
        <w:t>pentru</w:t>
      </w:r>
      <w:proofErr w:type="spellEnd"/>
      <w:r w:rsidR="001A18E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produs</w:t>
      </w:r>
      <w:r w:rsidR="001A18E3">
        <w:rPr>
          <w:rFonts w:ascii="Times New Roman" w:eastAsia="SimSun" w:hAnsi="Times New Roman" w:cs="font278"/>
          <w:bCs/>
          <w:kern w:val="1"/>
          <w:sz w:val="24"/>
          <w:lang w:val="en-US" w:eastAsia="ar-SA"/>
        </w:rPr>
        <w:t>ele</w:t>
      </w:r>
      <w:proofErr w:type="spellEnd"/>
      <w:r w:rsidR="001A18E3">
        <w:rPr>
          <w:rFonts w:ascii="Times New Roman" w:eastAsia="SimSun" w:hAnsi="Times New Roman" w:cs="font278"/>
          <w:bCs/>
          <w:kern w:val="1"/>
          <w:sz w:val="24"/>
          <w:lang w:val="en-US" w:eastAsia="ar-SA"/>
        </w:rPr>
        <w:t xml:space="preserve"> </w:t>
      </w:r>
      <w:proofErr w:type="spellStart"/>
      <w:r w:rsidR="001A18E3">
        <w:rPr>
          <w:rFonts w:ascii="Times New Roman" w:eastAsia="SimSun" w:hAnsi="Times New Roman" w:cs="font278"/>
          <w:bCs/>
          <w:kern w:val="1"/>
          <w:sz w:val="24"/>
          <w:lang w:val="en-US" w:eastAsia="ar-SA"/>
        </w:rPr>
        <w:t>ofertate</w:t>
      </w:r>
      <w:proofErr w:type="spellEnd"/>
      <w:r w:rsidR="005E7643" w:rsidRPr="005E7643">
        <w:rPr>
          <w:rFonts w:ascii="Times New Roman" w:eastAsia="SimSun" w:hAnsi="Times New Roman" w:cs="font278"/>
          <w:bCs/>
          <w:kern w:val="1"/>
          <w:sz w:val="24"/>
          <w:lang w:val="en-US" w:eastAsia="ar-SA"/>
        </w:rPr>
        <w:t>,</w:t>
      </w:r>
      <w:r>
        <w:rPr>
          <w:rFonts w:ascii="Times New Roman" w:eastAsia="SimSun" w:hAnsi="Times New Roman" w:cs="font278"/>
          <w:bCs/>
          <w:kern w:val="1"/>
          <w:sz w:val="24"/>
          <w:lang w:val="en-US" w:eastAsia="ar-SA"/>
        </w:rPr>
        <w:t xml:space="preserve"> </w:t>
      </w:r>
      <w:proofErr w:type="spellStart"/>
      <w:r>
        <w:rPr>
          <w:rFonts w:ascii="Times New Roman" w:eastAsia="SimSun" w:hAnsi="Times New Roman" w:cs="font278"/>
          <w:bCs/>
          <w:kern w:val="1"/>
          <w:sz w:val="24"/>
          <w:lang w:val="en-US" w:eastAsia="ar-SA"/>
        </w:rPr>
        <w:t>Declaraţia</w:t>
      </w:r>
      <w:proofErr w:type="spellEnd"/>
      <w:r>
        <w:rPr>
          <w:rFonts w:ascii="Times New Roman" w:eastAsia="SimSun" w:hAnsi="Times New Roman" w:cs="font278"/>
          <w:bCs/>
          <w:kern w:val="1"/>
          <w:sz w:val="24"/>
          <w:lang w:val="en-US" w:eastAsia="ar-SA"/>
        </w:rPr>
        <w:t xml:space="preserve"> de </w:t>
      </w:r>
      <w:proofErr w:type="spellStart"/>
      <w:r>
        <w:rPr>
          <w:rFonts w:ascii="Times New Roman" w:eastAsia="SimSun" w:hAnsi="Times New Roman" w:cs="font278"/>
          <w:bCs/>
          <w:kern w:val="1"/>
          <w:sz w:val="24"/>
          <w:lang w:val="en-US" w:eastAsia="ar-SA"/>
        </w:rPr>
        <w:t>performanţă</w:t>
      </w:r>
      <w:proofErr w:type="spellEnd"/>
      <w:r>
        <w:rPr>
          <w:rFonts w:ascii="Times New Roman" w:eastAsia="SimSun" w:hAnsi="Times New Roman" w:cs="font278"/>
          <w:bCs/>
          <w:kern w:val="1"/>
          <w:sz w:val="24"/>
          <w:lang w:val="en-US" w:eastAsia="ar-SA"/>
        </w:rPr>
        <w:t xml:space="preserve"> </w:t>
      </w:r>
      <w:proofErr w:type="spellStart"/>
      <w:r>
        <w:rPr>
          <w:rFonts w:ascii="Times New Roman" w:eastAsia="SimSun" w:hAnsi="Times New Roman" w:cs="font278"/>
          <w:bCs/>
          <w:kern w:val="1"/>
          <w:sz w:val="24"/>
          <w:lang w:val="en-US" w:eastAsia="ar-SA"/>
        </w:rPr>
        <w:t>şi</w:t>
      </w:r>
      <w:proofErr w:type="spellEnd"/>
      <w:r>
        <w:rPr>
          <w:rFonts w:ascii="Times New Roman" w:eastAsia="SimSun" w:hAnsi="Times New Roman" w:cs="font278"/>
          <w:bCs/>
          <w:kern w:val="1"/>
          <w:sz w:val="24"/>
          <w:lang w:val="en-US" w:eastAsia="ar-SA"/>
        </w:rPr>
        <w:t xml:space="preserve"> </w:t>
      </w:r>
      <w:proofErr w:type="spellStart"/>
      <w:r>
        <w:rPr>
          <w:rFonts w:ascii="Times New Roman" w:eastAsia="SimSun" w:hAnsi="Times New Roman" w:cs="font278"/>
          <w:bCs/>
          <w:kern w:val="1"/>
          <w:sz w:val="24"/>
          <w:lang w:val="en-US" w:eastAsia="ar-SA"/>
        </w:rPr>
        <w:t>marcaj</w:t>
      </w:r>
      <w:proofErr w:type="spellEnd"/>
      <w:r>
        <w:rPr>
          <w:rFonts w:ascii="Times New Roman" w:eastAsia="SimSun" w:hAnsi="Times New Roman" w:cs="font278"/>
          <w:bCs/>
          <w:kern w:val="1"/>
          <w:sz w:val="24"/>
          <w:lang w:val="en-US" w:eastAsia="ar-SA"/>
        </w:rPr>
        <w:t xml:space="preserve"> CE</w:t>
      </w:r>
      <w:r w:rsidR="00310C9B">
        <w:rPr>
          <w:rFonts w:ascii="Times New Roman" w:eastAsia="SimSun" w:hAnsi="Times New Roman" w:cs="font278"/>
          <w:bCs/>
          <w:kern w:val="1"/>
          <w:sz w:val="24"/>
          <w:lang w:val="en-US" w:eastAsia="ar-SA"/>
        </w:rPr>
        <w:t>.</w:t>
      </w:r>
    </w:p>
    <w:p w14:paraId="5AB2988F" w14:textId="1FFF070A" w:rsidR="005E7643" w:rsidRDefault="00310C9B" w:rsidP="00310C9B">
      <w:pPr>
        <w:pStyle w:val="ListParagraph"/>
        <w:spacing w:after="100" w:afterAutospacing="1"/>
        <w:ind w:left="922"/>
        <w:jc w:val="both"/>
        <w:rPr>
          <w:rFonts w:ascii="Times New Roman" w:eastAsia="SimSun" w:hAnsi="Times New Roman" w:cs="font278"/>
          <w:bCs/>
          <w:kern w:val="1"/>
          <w:sz w:val="24"/>
          <w:lang w:val="en-US" w:eastAsia="ar-SA"/>
        </w:rPr>
      </w:pPr>
      <w:r>
        <w:rPr>
          <w:rFonts w:ascii="Times New Roman" w:eastAsia="SimSun" w:hAnsi="Times New Roman" w:cs="font278"/>
          <w:bCs/>
          <w:kern w:val="1"/>
          <w:sz w:val="24"/>
          <w:lang w:val="en-US" w:eastAsia="ar-SA"/>
        </w:rPr>
        <w:t>I</w:t>
      </w:r>
      <w:r w:rsidR="005E7643" w:rsidRPr="005E7643">
        <w:rPr>
          <w:rFonts w:ascii="Times New Roman" w:eastAsia="SimSun" w:hAnsi="Times New Roman" w:cs="font278"/>
          <w:bCs/>
          <w:kern w:val="1"/>
          <w:sz w:val="24"/>
          <w:lang w:val="en-US" w:eastAsia="ar-SA"/>
        </w:rPr>
        <w:t xml:space="preserve">n </w:t>
      </w:r>
      <w:proofErr w:type="spellStart"/>
      <w:r w:rsidR="005E7643" w:rsidRPr="005E7643">
        <w:rPr>
          <w:rFonts w:ascii="Times New Roman" w:eastAsia="SimSun" w:hAnsi="Times New Roman" w:cs="font278"/>
          <w:bCs/>
          <w:kern w:val="1"/>
          <w:sz w:val="24"/>
          <w:lang w:val="en-US" w:eastAsia="ar-SA"/>
        </w:rPr>
        <w:t>cazul</w:t>
      </w:r>
      <w:proofErr w:type="spellEnd"/>
      <w:r w:rsidR="005E7643" w:rsidRPr="005E7643">
        <w:rPr>
          <w:rFonts w:ascii="Times New Roman" w:eastAsia="SimSun" w:hAnsi="Times New Roman" w:cs="font278"/>
          <w:bCs/>
          <w:kern w:val="1"/>
          <w:sz w:val="24"/>
          <w:lang w:val="en-US" w:eastAsia="ar-SA"/>
        </w:rPr>
        <w:t xml:space="preserve"> </w:t>
      </w:r>
      <w:proofErr w:type="spellStart"/>
      <w:r w:rsidR="00486E45">
        <w:rPr>
          <w:rFonts w:ascii="Times New Roman" w:eastAsia="SimSun" w:hAnsi="Times New Roman" w:cs="font278"/>
          <w:bCs/>
          <w:kern w:val="1"/>
          <w:sz w:val="24"/>
          <w:lang w:val="en-US" w:eastAsia="ar-SA"/>
        </w:rPr>
        <w:t>î</w:t>
      </w:r>
      <w:r w:rsidR="005E7643" w:rsidRPr="005E7643">
        <w:rPr>
          <w:rFonts w:ascii="Times New Roman" w:eastAsia="SimSun" w:hAnsi="Times New Roman" w:cs="font278"/>
          <w:bCs/>
          <w:kern w:val="1"/>
          <w:sz w:val="24"/>
          <w:lang w:val="en-US" w:eastAsia="ar-SA"/>
        </w:rPr>
        <w:t>n</w:t>
      </w:r>
      <w:proofErr w:type="spellEnd"/>
      <w:r w:rsidR="005E7643" w:rsidRPr="005E7643">
        <w:rPr>
          <w:rFonts w:ascii="Times New Roman" w:eastAsia="SimSun" w:hAnsi="Times New Roman" w:cs="font278"/>
          <w:bCs/>
          <w:kern w:val="1"/>
          <w:sz w:val="24"/>
          <w:lang w:val="en-US" w:eastAsia="ar-SA"/>
        </w:rPr>
        <w:t xml:space="preserve"> care sunt </w:t>
      </w:r>
      <w:proofErr w:type="spellStart"/>
      <w:r>
        <w:rPr>
          <w:rFonts w:ascii="Times New Roman" w:eastAsia="SimSun" w:hAnsi="Times New Roman" w:cs="font278"/>
          <w:bCs/>
          <w:kern w:val="1"/>
          <w:sz w:val="24"/>
          <w:lang w:val="en-US" w:eastAsia="ar-SA"/>
        </w:rPr>
        <w:t>redactate</w:t>
      </w:r>
      <w:proofErr w:type="spellEnd"/>
      <w:r>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în</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altă</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limbă</w:t>
      </w:r>
      <w:proofErr w:type="spellEnd"/>
      <w:r>
        <w:rPr>
          <w:rFonts w:ascii="Times New Roman" w:eastAsia="SimSun" w:hAnsi="Times New Roman" w:cs="font278"/>
          <w:bCs/>
          <w:kern w:val="1"/>
          <w:sz w:val="24"/>
          <w:lang w:val="en-US" w:eastAsia="ar-SA"/>
        </w:rPr>
        <w:t>,</w:t>
      </w:r>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vor</w:t>
      </w:r>
      <w:proofErr w:type="spellEnd"/>
      <w:r w:rsidR="005E7643" w:rsidRPr="005E7643">
        <w:rPr>
          <w:rFonts w:ascii="Times New Roman" w:eastAsia="SimSun" w:hAnsi="Times New Roman" w:cs="font278"/>
          <w:bCs/>
          <w:kern w:val="1"/>
          <w:sz w:val="24"/>
          <w:lang w:val="en-US" w:eastAsia="ar-SA"/>
        </w:rPr>
        <w:t xml:space="preserve"> fi </w:t>
      </w:r>
      <w:proofErr w:type="spellStart"/>
      <w:r w:rsidR="005E7643" w:rsidRPr="005E7643">
        <w:rPr>
          <w:rFonts w:ascii="Times New Roman" w:eastAsia="SimSun" w:hAnsi="Times New Roman" w:cs="font278"/>
          <w:bCs/>
          <w:kern w:val="1"/>
          <w:sz w:val="24"/>
          <w:lang w:val="en-US" w:eastAsia="ar-SA"/>
        </w:rPr>
        <w:t>însoțite</w:t>
      </w:r>
      <w:proofErr w:type="spellEnd"/>
      <w:r w:rsidR="005E7643" w:rsidRPr="005E7643">
        <w:rPr>
          <w:rFonts w:ascii="Times New Roman" w:eastAsia="SimSun" w:hAnsi="Times New Roman" w:cs="font278"/>
          <w:bCs/>
          <w:kern w:val="1"/>
          <w:sz w:val="24"/>
          <w:lang w:val="en-US" w:eastAsia="ar-SA"/>
        </w:rPr>
        <w:t xml:space="preserve"> de </w:t>
      </w:r>
      <w:proofErr w:type="spellStart"/>
      <w:proofErr w:type="gramStart"/>
      <w:r w:rsidR="005E7643" w:rsidRPr="005E7643">
        <w:rPr>
          <w:rFonts w:ascii="Times New Roman" w:eastAsia="SimSun" w:hAnsi="Times New Roman" w:cs="font278"/>
          <w:bCs/>
          <w:kern w:val="1"/>
          <w:sz w:val="24"/>
          <w:lang w:val="en-US" w:eastAsia="ar-SA"/>
        </w:rPr>
        <w:t>traducerea</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în</w:t>
      </w:r>
      <w:proofErr w:type="spellEnd"/>
      <w:proofErr w:type="gram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limba</w:t>
      </w:r>
      <w:proofErr w:type="spellEnd"/>
      <w:r w:rsidR="005E7643" w:rsidRPr="005E7643">
        <w:rPr>
          <w:rFonts w:ascii="Times New Roman" w:eastAsia="SimSun" w:hAnsi="Times New Roman" w:cs="font278"/>
          <w:bCs/>
          <w:kern w:val="1"/>
          <w:sz w:val="24"/>
          <w:lang w:val="en-US" w:eastAsia="ar-SA"/>
        </w:rPr>
        <w:t xml:space="preserve"> </w:t>
      </w:r>
      <w:proofErr w:type="spellStart"/>
      <w:r w:rsidR="005E7643" w:rsidRPr="005E7643">
        <w:rPr>
          <w:rFonts w:ascii="Times New Roman" w:eastAsia="SimSun" w:hAnsi="Times New Roman" w:cs="font278"/>
          <w:bCs/>
          <w:kern w:val="1"/>
          <w:sz w:val="24"/>
          <w:lang w:val="en-US" w:eastAsia="ar-SA"/>
        </w:rPr>
        <w:t>română</w:t>
      </w:r>
      <w:proofErr w:type="spellEnd"/>
      <w:r w:rsidR="005E7643" w:rsidRPr="005E7643">
        <w:rPr>
          <w:rFonts w:ascii="Times New Roman" w:eastAsia="SimSun" w:hAnsi="Times New Roman" w:cs="font278"/>
          <w:bCs/>
          <w:kern w:val="1"/>
          <w:sz w:val="24"/>
          <w:lang w:val="en-US" w:eastAsia="ar-SA"/>
        </w:rPr>
        <w:t xml:space="preserve">. </w:t>
      </w:r>
    </w:p>
    <w:p w14:paraId="1DA1BA69" w14:textId="77777777" w:rsidR="001A18E3" w:rsidRDefault="001A18E3" w:rsidP="001A18E3">
      <w:pPr>
        <w:pStyle w:val="ListParagraph"/>
        <w:ind w:left="922"/>
        <w:jc w:val="both"/>
        <w:rPr>
          <w:rFonts w:ascii="Times New Roman" w:eastAsia="SimSun" w:hAnsi="Times New Roman" w:cs="font278"/>
          <w:bCs/>
          <w:kern w:val="1"/>
          <w:sz w:val="24"/>
          <w:lang w:val="en-US" w:eastAsia="ar-SA"/>
        </w:rPr>
      </w:pPr>
    </w:p>
    <w:p w14:paraId="0766255E" w14:textId="1B3044BA" w:rsidR="00F17CD4" w:rsidRPr="00F17CD4" w:rsidRDefault="00F17CD4" w:rsidP="00F17CD4">
      <w:pPr>
        <w:numPr>
          <w:ilvl w:val="0"/>
          <w:numId w:val="28"/>
        </w:numPr>
        <w:spacing w:after="160" w:line="276" w:lineRule="auto"/>
        <w:jc w:val="both"/>
        <w:rPr>
          <w:rFonts w:eastAsia="Calibri"/>
          <w:bCs/>
        </w:rPr>
      </w:pPr>
      <w:r w:rsidRPr="00F17CD4">
        <w:rPr>
          <w:rFonts w:eastAsia="Calibri"/>
          <w:bCs/>
        </w:rPr>
        <w:t>Condiţii de garanţie ofertate</w:t>
      </w:r>
      <w:r w:rsidR="00310C9B">
        <w:rPr>
          <w:rFonts w:eastAsia="Calibri"/>
          <w:bCs/>
        </w:rPr>
        <w:t>: ______________________</w:t>
      </w:r>
    </w:p>
    <w:p w14:paraId="74B432FB" w14:textId="6C7D2560" w:rsidR="00F17CD4" w:rsidRDefault="00F17CD4" w:rsidP="00F17CD4">
      <w:pPr>
        <w:numPr>
          <w:ilvl w:val="0"/>
          <w:numId w:val="28"/>
        </w:numPr>
        <w:spacing w:after="160" w:line="276" w:lineRule="auto"/>
        <w:jc w:val="both"/>
        <w:rPr>
          <w:rFonts w:eastAsia="Calibri"/>
          <w:bCs/>
        </w:rPr>
      </w:pPr>
      <w:r w:rsidRPr="00F17CD4">
        <w:rPr>
          <w:rFonts w:eastAsia="Calibri"/>
          <w:bCs/>
        </w:rPr>
        <w:t>Modalitatea de realizare livr</w:t>
      </w:r>
      <w:r w:rsidR="001A18E3">
        <w:rPr>
          <w:rFonts w:eastAsia="Calibri"/>
          <w:bCs/>
        </w:rPr>
        <w:t>are</w:t>
      </w:r>
      <w:r w:rsidRPr="00F17CD4">
        <w:rPr>
          <w:rFonts w:eastAsia="Calibri"/>
          <w:bCs/>
        </w:rPr>
        <w:t xml:space="preserve">, ambalare, etichetare, transport și asigurare pe durata transportului </w:t>
      </w:r>
      <w:bookmarkStart w:id="11" w:name="_Hlk48218160"/>
      <w:r w:rsidRPr="00F17CD4">
        <w:rPr>
          <w:rFonts w:eastAsia="Calibri"/>
          <w:bCs/>
        </w:rPr>
        <w:t xml:space="preserve">(cu referire la punctul </w:t>
      </w:r>
      <w:r w:rsidR="00746619">
        <w:rPr>
          <w:rFonts w:eastAsia="Calibri"/>
          <w:bCs/>
        </w:rPr>
        <w:t>6</w:t>
      </w:r>
      <w:r w:rsidRPr="00F17CD4">
        <w:rPr>
          <w:rFonts w:eastAsia="Calibri"/>
          <w:bCs/>
        </w:rPr>
        <w:t xml:space="preserve"> din Caietul de sarcini)</w:t>
      </w:r>
      <w:bookmarkEnd w:id="11"/>
      <w:r w:rsidR="00310C9B">
        <w:rPr>
          <w:rFonts w:eastAsia="Calibri"/>
          <w:bCs/>
        </w:rPr>
        <w:t>: __________________</w:t>
      </w:r>
    </w:p>
    <w:p w14:paraId="4014AAFD" w14:textId="1BCD24CC" w:rsidR="00F17CD4" w:rsidRPr="00F17CD4" w:rsidRDefault="00F17CD4" w:rsidP="00F17CD4">
      <w:pPr>
        <w:numPr>
          <w:ilvl w:val="0"/>
          <w:numId w:val="28"/>
        </w:numPr>
        <w:spacing w:after="160" w:line="276" w:lineRule="auto"/>
        <w:jc w:val="both"/>
        <w:rPr>
          <w:rFonts w:eastAsia="Calibri"/>
          <w:bCs/>
        </w:rPr>
      </w:pPr>
      <w:r w:rsidRPr="00F17CD4">
        <w:rPr>
          <w:rFonts w:eastAsia="Calibri"/>
          <w:bCs/>
        </w:rPr>
        <w:t xml:space="preserve">Documentatii ce trebuie furnizate Autorității contractante la livrare în legătură cu produsul  (cu referire la punctul </w:t>
      </w:r>
      <w:r w:rsidR="00746619">
        <w:rPr>
          <w:rFonts w:eastAsia="Calibri"/>
          <w:bCs/>
        </w:rPr>
        <w:t>6</w:t>
      </w:r>
      <w:r w:rsidRPr="00F17CD4">
        <w:rPr>
          <w:rFonts w:eastAsia="Calibri"/>
          <w:bCs/>
        </w:rPr>
        <w:t xml:space="preserve"> din Caietul de sarcini)</w:t>
      </w:r>
      <w:r w:rsidR="00310C9B">
        <w:rPr>
          <w:rFonts w:eastAsia="Calibri"/>
          <w:bCs/>
        </w:rPr>
        <w:t>: __________________________________</w:t>
      </w:r>
      <w:r w:rsidRPr="00F17CD4">
        <w:rPr>
          <w:rFonts w:eastAsia="Calibri"/>
          <w:bCs/>
        </w:rPr>
        <w:t xml:space="preserve"> </w:t>
      </w:r>
    </w:p>
    <w:p w14:paraId="73F083A6" w14:textId="2CD54E8D" w:rsidR="00F17CD4" w:rsidRPr="00F17CD4" w:rsidRDefault="00F17CD4" w:rsidP="00F17CD4">
      <w:pPr>
        <w:numPr>
          <w:ilvl w:val="0"/>
          <w:numId w:val="28"/>
        </w:numPr>
        <w:spacing w:after="160" w:line="276" w:lineRule="auto"/>
        <w:jc w:val="both"/>
        <w:rPr>
          <w:rFonts w:eastAsia="Calibri"/>
          <w:bCs/>
        </w:rPr>
      </w:pPr>
      <w:r w:rsidRPr="00F17CD4">
        <w:rPr>
          <w:rFonts w:eastAsia="Calibri"/>
          <w:bCs/>
        </w:rPr>
        <w:t xml:space="preserve">Precizari privind acceptarea modului si conditiilor de plată specificate de autoritatea contractantă (conform  </w:t>
      </w:r>
      <w:r w:rsidR="00746619">
        <w:rPr>
          <w:rFonts w:eastAsia="Calibri"/>
          <w:bCs/>
        </w:rPr>
        <w:t>model contract</w:t>
      </w:r>
      <w:r w:rsidRPr="00F17CD4">
        <w:rPr>
          <w:rFonts w:eastAsia="Calibri"/>
          <w:bCs/>
        </w:rPr>
        <w:t>)</w:t>
      </w:r>
      <w:r w:rsidR="00310C9B">
        <w:rPr>
          <w:rFonts w:eastAsia="Calibri"/>
          <w:bCs/>
        </w:rPr>
        <w:t>: ________________________________________</w:t>
      </w:r>
    </w:p>
    <w:p w14:paraId="6CF76C0A" w14:textId="77777777" w:rsidR="00F17CD4" w:rsidRPr="00F17CD4" w:rsidRDefault="00F17CD4" w:rsidP="00F17CD4">
      <w:pPr>
        <w:numPr>
          <w:ilvl w:val="0"/>
          <w:numId w:val="28"/>
        </w:numPr>
        <w:ind w:left="922"/>
        <w:jc w:val="both"/>
        <w:rPr>
          <w:rFonts w:eastAsia="Calibri"/>
          <w:bCs/>
        </w:rPr>
      </w:pPr>
      <w:r w:rsidRPr="00F17CD4">
        <w:rPr>
          <w:rFonts w:eastAsia="Calibri"/>
          <w:bCs/>
        </w:rPr>
        <w:t>Declarație pe proprie răspundere a ofertantului din care să rezulte faptul că, la elaborarea ofertei, ofertantul a ținut cont de obligațiile relevante din domeniile mediului, social şi al relațiilor de muncă si de obligatiile referitoare la condițiile privind protecția muncii care sunt în vigoare în România, precum și că le va respecta în vederea implementării contractului.</w:t>
      </w:r>
      <w:r w:rsidR="00595807">
        <w:rPr>
          <w:rFonts w:eastAsia="Calibri"/>
          <w:bCs/>
        </w:rPr>
        <w:t xml:space="preserve"> </w:t>
      </w:r>
      <w:r w:rsidRPr="00F17CD4">
        <w:rPr>
          <w:rFonts w:eastAsia="Calibri"/>
          <w:bCs/>
        </w:rPr>
        <w:t xml:space="preserve">Se va anexa la propunerea tehnica </w:t>
      </w:r>
      <w:proofErr w:type="spellStart"/>
      <w:r w:rsidR="000756E4" w:rsidRPr="000756E4">
        <w:rPr>
          <w:rFonts w:eastAsia="Calibri"/>
          <w:lang w:val="en-US"/>
        </w:rPr>
        <w:t>Formularul</w:t>
      </w:r>
      <w:proofErr w:type="spellEnd"/>
      <w:r w:rsidR="000756E4" w:rsidRPr="000756E4">
        <w:rPr>
          <w:rFonts w:eastAsia="Calibri"/>
          <w:lang w:val="en-US"/>
        </w:rPr>
        <w:t xml:space="preserve"> nr. 3</w:t>
      </w:r>
      <w:r w:rsidRPr="000756E4">
        <w:rPr>
          <w:rFonts w:eastAsia="Calibri"/>
          <w:lang w:val="en-US"/>
        </w:rPr>
        <w:t xml:space="preserve"> </w:t>
      </w:r>
      <w:r w:rsidRPr="00F17CD4">
        <w:rPr>
          <w:rFonts w:eastAsia="Calibri"/>
          <w:lang w:val="en-US"/>
        </w:rPr>
        <w:t xml:space="preserve">din </w:t>
      </w:r>
      <w:proofErr w:type="spellStart"/>
      <w:proofErr w:type="gramStart"/>
      <w:r w:rsidRPr="00F17CD4">
        <w:rPr>
          <w:rFonts w:eastAsia="Calibri"/>
          <w:lang w:val="en-US"/>
        </w:rPr>
        <w:t>secţiunea</w:t>
      </w:r>
      <w:proofErr w:type="spellEnd"/>
      <w:r w:rsidRPr="00F17CD4">
        <w:rPr>
          <w:rFonts w:eastAsia="Calibri"/>
          <w:lang w:val="en-US"/>
        </w:rPr>
        <w:t xml:space="preserve"> ,,</w:t>
      </w:r>
      <w:proofErr w:type="spellStart"/>
      <w:r w:rsidRPr="00F17CD4">
        <w:rPr>
          <w:rFonts w:eastAsia="Calibri"/>
          <w:lang w:val="en-US"/>
        </w:rPr>
        <w:t>Formulare</w:t>
      </w:r>
      <w:proofErr w:type="spellEnd"/>
      <w:proofErr w:type="gramEnd"/>
      <w:r w:rsidRPr="00F17CD4">
        <w:rPr>
          <w:rFonts w:eastAsia="Calibri"/>
          <w:lang w:val="en-US"/>
        </w:rPr>
        <w:t>’’</w:t>
      </w:r>
      <w:r w:rsidRPr="00F17CD4">
        <w:rPr>
          <w:rFonts w:eastAsia="Calibri"/>
          <w:bCs/>
        </w:rPr>
        <w:t xml:space="preserve">. </w:t>
      </w:r>
    </w:p>
    <w:p w14:paraId="634AD27D" w14:textId="5BAB7402" w:rsidR="00F17CD4" w:rsidRPr="00F17CD4" w:rsidRDefault="00F17CD4" w:rsidP="00486E45">
      <w:pPr>
        <w:jc w:val="both"/>
        <w:rPr>
          <w:rFonts w:eastAsia="Calibri"/>
          <w:bCs/>
        </w:rPr>
      </w:pPr>
      <w:r w:rsidRPr="00F17CD4">
        <w:rPr>
          <w:rFonts w:eastAsia="Calibri"/>
          <w:bCs/>
        </w:rPr>
        <w:t>Informații detaliate privind reglementările care sunt în vigoare la nivel național și care se referă la condițiile privind sănătatea și securitatea muncii se pot obține de la Inspecția Muncii sau de pe site-ul: http://www.inspectmun.ro/Legislație/legislație.html.</w:t>
      </w:r>
    </w:p>
    <w:p w14:paraId="4879E5D8" w14:textId="72F945CE" w:rsidR="00F17CD4" w:rsidRPr="00F17CD4" w:rsidRDefault="00F17CD4" w:rsidP="00486E45">
      <w:pPr>
        <w:jc w:val="both"/>
        <w:rPr>
          <w:rFonts w:eastAsia="Calibri"/>
          <w:bCs/>
        </w:rPr>
      </w:pPr>
      <w:r w:rsidRPr="00F17CD4">
        <w:rPr>
          <w:rFonts w:eastAsia="Calibri"/>
          <w:bCs/>
        </w:rPr>
        <w:t>Informații detaliate privind reglementările obligatorii în domeniul mediului, social şi  relațiilor de muncă se regăsesc pe site-urile: http://www.mmuncii.ro, http://www.mmediu.ro, respectiv Ministerul Mediului, Apelor şi Pădurilor şi Ministerul Muncii, Familiei,Protecției Sociale şi Persoanelor Vârstnice.</w:t>
      </w:r>
    </w:p>
    <w:p w14:paraId="0773608C" w14:textId="44171485" w:rsidR="00F17CD4" w:rsidRDefault="00F17CD4" w:rsidP="00F17CD4">
      <w:pPr>
        <w:tabs>
          <w:tab w:val="left" w:pos="30"/>
        </w:tabs>
        <w:suppressAutoHyphens/>
        <w:jc w:val="both"/>
        <w:rPr>
          <w:rFonts w:eastAsia="Calibri"/>
          <w:lang w:val="en-US"/>
        </w:rPr>
      </w:pPr>
    </w:p>
    <w:p w14:paraId="447B0EC7" w14:textId="77777777" w:rsidR="00486E45" w:rsidRPr="00F17CD4" w:rsidRDefault="00486E45" w:rsidP="00F17CD4">
      <w:pPr>
        <w:tabs>
          <w:tab w:val="left" w:pos="30"/>
        </w:tabs>
        <w:suppressAutoHyphens/>
        <w:jc w:val="both"/>
        <w:rPr>
          <w:rFonts w:eastAsia="Calibri"/>
          <w:lang w:val="en-US"/>
        </w:rPr>
      </w:pPr>
    </w:p>
    <w:p w14:paraId="704B7C80" w14:textId="77777777" w:rsidR="00FF5387" w:rsidRPr="00C0079B" w:rsidRDefault="00F17CD4" w:rsidP="00C81B89">
      <w:pPr>
        <w:tabs>
          <w:tab w:val="left" w:pos="30"/>
        </w:tabs>
        <w:suppressAutoHyphens/>
        <w:jc w:val="both"/>
        <w:rPr>
          <w:rFonts w:eastAsia="Calibri"/>
          <w:iCs/>
          <w:sz w:val="22"/>
          <w:szCs w:val="22"/>
        </w:rPr>
      </w:pPr>
      <w:r w:rsidRPr="00F17CD4">
        <w:rPr>
          <w:rFonts w:eastAsia="Calibri"/>
          <w:lang w:val="en-US"/>
        </w:rPr>
        <w:t xml:space="preserve">Data </w:t>
      </w:r>
      <w:proofErr w:type="spellStart"/>
      <w:r w:rsidRPr="00F17CD4">
        <w:rPr>
          <w:rFonts w:eastAsia="Calibri"/>
          <w:lang w:val="en-US"/>
        </w:rPr>
        <w:t>completării</w:t>
      </w:r>
      <w:proofErr w:type="spellEnd"/>
      <w:r w:rsidRPr="00F17CD4">
        <w:rPr>
          <w:rFonts w:eastAsia="Calibri"/>
          <w:lang w:val="en-US"/>
        </w:rPr>
        <w:t>: _____/_____/_______</w:t>
      </w:r>
      <w:r w:rsidR="00C81B89">
        <w:rPr>
          <w:rFonts w:eastAsia="Calibri"/>
          <w:lang w:val="en-US"/>
        </w:rPr>
        <w:t xml:space="preserve">                                     </w:t>
      </w:r>
      <w:r w:rsidR="004C4D2F" w:rsidRPr="00C0079B">
        <w:rPr>
          <w:rFonts w:eastAsia="Calibri"/>
          <w:iCs/>
          <w:sz w:val="22"/>
          <w:szCs w:val="22"/>
        </w:rPr>
        <w:t xml:space="preserve">      </w:t>
      </w:r>
      <w:r w:rsidR="00FF5387" w:rsidRPr="00C0079B">
        <w:rPr>
          <w:rFonts w:eastAsia="Calibri"/>
          <w:iCs/>
          <w:sz w:val="22"/>
          <w:szCs w:val="22"/>
        </w:rPr>
        <w:t>Ofertant,</w:t>
      </w:r>
    </w:p>
    <w:p w14:paraId="1AF429B2" w14:textId="77777777" w:rsidR="00FF5387" w:rsidRPr="00C0079B" w:rsidRDefault="00FF5387" w:rsidP="00FF5387">
      <w:pPr>
        <w:spacing w:line="259" w:lineRule="auto"/>
        <w:ind w:left="5097" w:firstLine="567"/>
        <w:jc w:val="both"/>
        <w:rPr>
          <w:rFonts w:eastAsia="Calibri"/>
          <w:iCs/>
          <w:sz w:val="22"/>
          <w:szCs w:val="22"/>
        </w:rPr>
      </w:pPr>
      <w:r w:rsidRPr="00C0079B">
        <w:rPr>
          <w:rFonts w:eastAsia="Calibri"/>
          <w:iCs/>
          <w:sz w:val="22"/>
          <w:szCs w:val="22"/>
        </w:rPr>
        <w:t>_____________________________</w:t>
      </w:r>
    </w:p>
    <w:p w14:paraId="23F05A6C" w14:textId="77777777" w:rsidR="00FF5387" w:rsidRDefault="00C81B89" w:rsidP="00C81B89">
      <w:pPr>
        <w:spacing w:line="259" w:lineRule="auto"/>
        <w:jc w:val="both"/>
        <w:rPr>
          <w:rFonts w:eastAsia="Calibri"/>
          <w:i/>
          <w:sz w:val="22"/>
          <w:szCs w:val="22"/>
        </w:rPr>
      </w:pPr>
      <w:r>
        <w:rPr>
          <w:rFonts w:eastAsia="Calibri"/>
          <w:i/>
          <w:sz w:val="22"/>
          <w:szCs w:val="22"/>
        </w:rPr>
        <w:t xml:space="preserve">                                                 </w:t>
      </w:r>
      <w:r w:rsidR="00D82767">
        <w:rPr>
          <w:rFonts w:eastAsia="Calibri"/>
          <w:i/>
          <w:sz w:val="22"/>
          <w:szCs w:val="22"/>
        </w:rPr>
        <w:t xml:space="preserve">                            </w:t>
      </w:r>
      <w:r>
        <w:rPr>
          <w:rFonts w:eastAsia="Calibri"/>
          <w:i/>
          <w:sz w:val="22"/>
          <w:szCs w:val="22"/>
        </w:rPr>
        <w:t xml:space="preserve">   </w:t>
      </w:r>
      <w:r w:rsidR="00FF5387" w:rsidRPr="00C0079B">
        <w:rPr>
          <w:rFonts w:eastAsia="Calibri"/>
          <w:i/>
          <w:sz w:val="22"/>
          <w:szCs w:val="22"/>
        </w:rPr>
        <w:t>(</w:t>
      </w:r>
      <w:r w:rsidRPr="00C81B89">
        <w:rPr>
          <w:rFonts w:eastAsia="Calibri"/>
          <w:i/>
          <w:iCs/>
        </w:rPr>
        <w:t>numele persoanei autorizate</w:t>
      </w:r>
      <w:r w:rsidRPr="004C0C92">
        <w:rPr>
          <w:rFonts w:eastAsia="Calibri"/>
          <w:iCs/>
        </w:rPr>
        <w:t xml:space="preserve"> </w:t>
      </w:r>
      <w:r>
        <w:rPr>
          <w:rFonts w:eastAsia="Calibri"/>
          <w:i/>
          <w:sz w:val="22"/>
          <w:szCs w:val="22"/>
        </w:rPr>
        <w:t>,</w:t>
      </w:r>
      <w:r w:rsidR="00FF5387" w:rsidRPr="00C0079B">
        <w:rPr>
          <w:rFonts w:eastAsia="Calibri"/>
          <w:i/>
          <w:sz w:val="22"/>
          <w:szCs w:val="22"/>
        </w:rPr>
        <w:t>semnătură şi ştampilă)</w:t>
      </w:r>
    </w:p>
    <w:p w14:paraId="56C9A305" w14:textId="77777777" w:rsidR="00A024ED" w:rsidRDefault="00A024ED" w:rsidP="00C81B89">
      <w:pPr>
        <w:spacing w:line="259" w:lineRule="auto"/>
        <w:jc w:val="both"/>
        <w:rPr>
          <w:rFonts w:eastAsia="Calibri"/>
          <w:i/>
          <w:sz w:val="22"/>
          <w:szCs w:val="22"/>
        </w:rPr>
      </w:pPr>
    </w:p>
    <w:p w14:paraId="107FE317" w14:textId="77777777" w:rsidR="00A024ED" w:rsidRDefault="00A024ED" w:rsidP="00C81B89">
      <w:pPr>
        <w:spacing w:line="259" w:lineRule="auto"/>
        <w:jc w:val="both"/>
        <w:rPr>
          <w:rFonts w:eastAsia="Calibri"/>
          <w:i/>
          <w:sz w:val="22"/>
          <w:szCs w:val="22"/>
        </w:rPr>
      </w:pPr>
    </w:p>
    <w:p w14:paraId="1537AEE4" w14:textId="6B19AEAE" w:rsidR="00A024ED" w:rsidRDefault="00A024ED" w:rsidP="00A024ED">
      <w:pPr>
        <w:tabs>
          <w:tab w:val="left" w:pos="270"/>
        </w:tabs>
        <w:spacing w:after="200" w:line="276" w:lineRule="auto"/>
        <w:rPr>
          <w:rFonts w:eastAsia="Calibri"/>
          <w:b/>
          <w:bCs/>
          <w:iCs/>
        </w:rPr>
      </w:pPr>
      <w:r w:rsidRPr="002E1D47">
        <w:rPr>
          <w:rFonts w:eastAsia="Calibri"/>
          <w:b/>
          <w:bCs/>
          <w:iCs/>
        </w:rPr>
        <w:lastRenderedPageBreak/>
        <w:tab/>
      </w:r>
      <w:r w:rsidRPr="002E1D47">
        <w:rPr>
          <w:rFonts w:eastAsia="Calibri"/>
          <w:b/>
          <w:bCs/>
          <w:iCs/>
        </w:rPr>
        <w:tab/>
      </w:r>
      <w:r w:rsidRPr="002E1D47">
        <w:rPr>
          <w:rFonts w:eastAsia="Calibri"/>
          <w:b/>
          <w:bCs/>
          <w:iCs/>
        </w:rPr>
        <w:tab/>
      </w:r>
      <w:r w:rsidRPr="002E1D47">
        <w:rPr>
          <w:rFonts w:eastAsia="Calibri"/>
          <w:b/>
          <w:bCs/>
          <w:iCs/>
        </w:rPr>
        <w:tab/>
      </w:r>
      <w:r w:rsidRPr="002E1D47">
        <w:rPr>
          <w:rFonts w:eastAsia="Calibri"/>
          <w:b/>
          <w:bCs/>
          <w:iCs/>
        </w:rPr>
        <w:tab/>
        <w:t xml:space="preserve">         </w:t>
      </w:r>
      <w:r>
        <w:rPr>
          <w:rFonts w:eastAsia="Calibri"/>
          <w:b/>
          <w:bCs/>
          <w:iCs/>
        </w:rPr>
        <w:t xml:space="preserve">                                 </w:t>
      </w:r>
    </w:p>
    <w:p w14:paraId="0D5FCB86" w14:textId="534F3A34" w:rsidR="00A024ED" w:rsidRPr="002E1D47" w:rsidRDefault="00A024ED" w:rsidP="00A024ED">
      <w:pPr>
        <w:tabs>
          <w:tab w:val="left" w:pos="270"/>
        </w:tabs>
        <w:spacing w:after="200" w:line="276" w:lineRule="auto"/>
        <w:jc w:val="right"/>
        <w:rPr>
          <w:rFonts w:eastAsia="Calibri"/>
          <w:b/>
          <w:bCs/>
          <w:iCs/>
        </w:rPr>
      </w:pPr>
      <w:r>
        <w:rPr>
          <w:rFonts w:eastAsia="Calibri"/>
          <w:b/>
          <w:bCs/>
          <w:iCs/>
        </w:rPr>
        <w:t xml:space="preserve"> </w:t>
      </w:r>
      <w:r w:rsidRPr="002E1D47">
        <w:rPr>
          <w:rFonts w:eastAsia="Calibri"/>
          <w:b/>
          <w:bCs/>
          <w:iCs/>
        </w:rPr>
        <w:t xml:space="preserve">       Formular</w:t>
      </w:r>
      <w:r>
        <w:rPr>
          <w:rFonts w:eastAsia="Calibri"/>
          <w:b/>
          <w:bCs/>
          <w:iCs/>
        </w:rPr>
        <w:t>ul nr.</w:t>
      </w:r>
      <w:r w:rsidR="00310C9B">
        <w:rPr>
          <w:rFonts w:eastAsia="Calibri"/>
          <w:b/>
          <w:bCs/>
          <w:iCs/>
        </w:rPr>
        <w:t xml:space="preserve"> </w:t>
      </w:r>
      <w:r w:rsidR="0029601C">
        <w:rPr>
          <w:rFonts w:eastAsia="Calibri"/>
          <w:b/>
          <w:bCs/>
          <w:iCs/>
        </w:rPr>
        <w:t>7</w:t>
      </w:r>
    </w:p>
    <w:p w14:paraId="2F0F8EA6" w14:textId="77777777" w:rsidR="00A024ED" w:rsidRPr="002E1D47" w:rsidRDefault="00A024ED" w:rsidP="00A024ED">
      <w:pPr>
        <w:tabs>
          <w:tab w:val="left" w:pos="270"/>
        </w:tabs>
        <w:spacing w:line="276" w:lineRule="auto"/>
        <w:rPr>
          <w:rFonts w:eastAsia="Calibri"/>
          <w:b/>
          <w:bCs/>
          <w:iCs/>
        </w:rPr>
      </w:pPr>
      <w:r w:rsidRPr="002E1D47">
        <w:rPr>
          <w:rFonts w:eastAsia="Calibri"/>
          <w:b/>
          <w:bCs/>
          <w:iCs/>
        </w:rPr>
        <w:t>Operator Economic</w:t>
      </w:r>
    </w:p>
    <w:p w14:paraId="02E04E46" w14:textId="44EEE182" w:rsidR="00A024ED" w:rsidRPr="002E1D47" w:rsidRDefault="00310C9B" w:rsidP="00A024ED">
      <w:pPr>
        <w:tabs>
          <w:tab w:val="left" w:pos="270"/>
        </w:tabs>
        <w:spacing w:line="276" w:lineRule="auto"/>
        <w:rPr>
          <w:rFonts w:eastAsia="Calibri"/>
          <w:b/>
          <w:bCs/>
          <w:iCs/>
        </w:rPr>
      </w:pPr>
      <w:r>
        <w:rPr>
          <w:rFonts w:eastAsia="Calibri"/>
          <w:b/>
          <w:bCs/>
          <w:iCs/>
        </w:rPr>
        <w:t xml:space="preserve">   </w:t>
      </w:r>
      <w:r w:rsidR="00A024ED" w:rsidRPr="002E1D47">
        <w:rPr>
          <w:rFonts w:eastAsia="Calibri"/>
          <w:b/>
          <w:bCs/>
          <w:iCs/>
        </w:rPr>
        <w:t>..........................</w:t>
      </w:r>
      <w:r w:rsidR="00A024ED" w:rsidRPr="002E1D47">
        <w:rPr>
          <w:rFonts w:eastAsia="Calibri"/>
          <w:b/>
          <w:bCs/>
          <w:iCs/>
        </w:rPr>
        <w:tab/>
      </w:r>
      <w:r w:rsidR="00A024ED" w:rsidRPr="002E1D47">
        <w:rPr>
          <w:rFonts w:eastAsia="Calibri"/>
          <w:b/>
          <w:bCs/>
          <w:iCs/>
        </w:rPr>
        <w:tab/>
      </w:r>
      <w:r w:rsidR="00A024ED" w:rsidRPr="002E1D47">
        <w:rPr>
          <w:rFonts w:eastAsia="Calibri"/>
          <w:b/>
          <w:bCs/>
          <w:iCs/>
        </w:rPr>
        <w:tab/>
      </w:r>
      <w:r w:rsidR="00A024ED" w:rsidRPr="002E1D47">
        <w:rPr>
          <w:rFonts w:eastAsia="Calibri"/>
          <w:b/>
          <w:bCs/>
          <w:iCs/>
        </w:rPr>
        <w:tab/>
      </w:r>
      <w:r w:rsidR="00A024ED" w:rsidRPr="002E1D47">
        <w:rPr>
          <w:rFonts w:eastAsia="Calibri"/>
          <w:b/>
          <w:bCs/>
          <w:iCs/>
        </w:rPr>
        <w:tab/>
      </w:r>
      <w:r w:rsidR="00A024ED" w:rsidRPr="002E1D47">
        <w:rPr>
          <w:rFonts w:eastAsia="Calibri"/>
          <w:b/>
          <w:bCs/>
          <w:iCs/>
        </w:rPr>
        <w:tab/>
        <w:t xml:space="preserve">                                                                      </w:t>
      </w:r>
    </w:p>
    <w:p w14:paraId="72279058" w14:textId="512EF8ED" w:rsidR="00A024ED" w:rsidRPr="002E1D47" w:rsidRDefault="00310C9B" w:rsidP="00A024ED">
      <w:pPr>
        <w:tabs>
          <w:tab w:val="left" w:pos="270"/>
        </w:tabs>
        <w:spacing w:line="276" w:lineRule="auto"/>
        <w:rPr>
          <w:rFonts w:eastAsia="Calibri"/>
          <w:b/>
          <w:bCs/>
          <w:iCs/>
        </w:rPr>
      </w:pPr>
      <w:r>
        <w:rPr>
          <w:rFonts w:eastAsia="Calibri"/>
          <w:b/>
          <w:bCs/>
          <w:iCs/>
        </w:rPr>
        <w:t xml:space="preserve">    </w:t>
      </w:r>
      <w:r w:rsidR="00A024ED" w:rsidRPr="002E1D47">
        <w:rPr>
          <w:rFonts w:eastAsia="Calibri"/>
          <w:b/>
          <w:bCs/>
          <w:iCs/>
        </w:rPr>
        <w:t>(denumirea)</w:t>
      </w:r>
    </w:p>
    <w:p w14:paraId="72D973A8" w14:textId="77777777" w:rsidR="00A024ED" w:rsidRPr="002E1D47" w:rsidRDefault="00A024ED" w:rsidP="00A024ED">
      <w:pPr>
        <w:tabs>
          <w:tab w:val="left" w:pos="270"/>
        </w:tabs>
        <w:spacing w:after="200" w:line="276" w:lineRule="auto"/>
        <w:rPr>
          <w:rFonts w:eastAsia="Calibri"/>
          <w:b/>
          <w:bCs/>
          <w:iCs/>
        </w:rPr>
      </w:pPr>
    </w:p>
    <w:p w14:paraId="1B36F656" w14:textId="77777777" w:rsidR="00A024ED" w:rsidRPr="002E1D47" w:rsidRDefault="00A024ED" w:rsidP="00A024ED">
      <w:pPr>
        <w:autoSpaceDE w:val="0"/>
        <w:autoSpaceDN w:val="0"/>
        <w:adjustRightInd w:val="0"/>
        <w:jc w:val="both"/>
        <w:rPr>
          <w:lang w:bidi="he-IL"/>
        </w:rPr>
      </w:pPr>
    </w:p>
    <w:p w14:paraId="2694EFED" w14:textId="77777777" w:rsidR="00A024ED" w:rsidRPr="002E1D47" w:rsidRDefault="00A024ED" w:rsidP="00A024ED">
      <w:pPr>
        <w:autoSpaceDE w:val="0"/>
        <w:autoSpaceDN w:val="0"/>
        <w:adjustRightInd w:val="0"/>
        <w:jc w:val="both"/>
        <w:rPr>
          <w:rFonts w:eastAsia="HiddenHorzOCR"/>
          <w:lang w:bidi="he-IL"/>
        </w:rPr>
      </w:pPr>
    </w:p>
    <w:p w14:paraId="3AC510CB" w14:textId="77777777" w:rsidR="00A024ED" w:rsidRPr="002E1D47" w:rsidRDefault="00A024ED" w:rsidP="00A024ED">
      <w:pPr>
        <w:autoSpaceDE w:val="0"/>
        <w:autoSpaceDN w:val="0"/>
        <w:adjustRightInd w:val="0"/>
        <w:jc w:val="center"/>
        <w:rPr>
          <w:rFonts w:eastAsia="HiddenHorzOCR"/>
          <w:b/>
          <w:bCs/>
          <w:lang w:bidi="he-IL"/>
        </w:rPr>
      </w:pPr>
      <w:r w:rsidRPr="002E1D47">
        <w:rPr>
          <w:rFonts w:eastAsia="HiddenHorzOCR"/>
          <w:b/>
          <w:bCs/>
          <w:lang w:bidi="he-IL"/>
        </w:rPr>
        <w:t>DECLARAŢIE</w:t>
      </w:r>
    </w:p>
    <w:p w14:paraId="35221057" w14:textId="77777777" w:rsidR="00A024ED" w:rsidRPr="002E1D47" w:rsidRDefault="00A024ED" w:rsidP="00A024ED">
      <w:pPr>
        <w:autoSpaceDE w:val="0"/>
        <w:autoSpaceDN w:val="0"/>
        <w:adjustRightInd w:val="0"/>
        <w:jc w:val="center"/>
        <w:rPr>
          <w:rFonts w:eastAsia="HiddenHorzOCR"/>
          <w:b/>
          <w:bCs/>
          <w:lang w:bidi="he-IL"/>
        </w:rPr>
      </w:pPr>
    </w:p>
    <w:p w14:paraId="76D9B637" w14:textId="77777777" w:rsidR="00A024ED" w:rsidRPr="002E1D47" w:rsidRDefault="00A024ED" w:rsidP="00A024ED">
      <w:pPr>
        <w:autoSpaceDE w:val="0"/>
        <w:autoSpaceDN w:val="0"/>
        <w:adjustRightInd w:val="0"/>
        <w:jc w:val="center"/>
        <w:rPr>
          <w:lang w:bidi="he-IL"/>
        </w:rPr>
      </w:pPr>
      <w:r w:rsidRPr="002E1D47">
        <w:rPr>
          <w:lang w:bidi="he-IL"/>
        </w:rPr>
        <w:t xml:space="preserve">privind acceptarea clauzelor contractuale </w:t>
      </w:r>
    </w:p>
    <w:p w14:paraId="1930494E" w14:textId="77777777" w:rsidR="00A024ED" w:rsidRPr="002E1D47" w:rsidRDefault="00A024ED" w:rsidP="00A024ED">
      <w:pPr>
        <w:autoSpaceDE w:val="0"/>
        <w:autoSpaceDN w:val="0"/>
        <w:adjustRightInd w:val="0"/>
        <w:rPr>
          <w:lang w:bidi="he-IL"/>
        </w:rPr>
      </w:pPr>
    </w:p>
    <w:p w14:paraId="6C78E969" w14:textId="77777777" w:rsidR="00A024ED" w:rsidRPr="002E1D47" w:rsidRDefault="00A024ED" w:rsidP="00A024ED">
      <w:pPr>
        <w:autoSpaceDE w:val="0"/>
        <w:autoSpaceDN w:val="0"/>
        <w:adjustRightInd w:val="0"/>
        <w:rPr>
          <w:lang w:bidi="he-IL"/>
        </w:rPr>
      </w:pPr>
    </w:p>
    <w:p w14:paraId="759F4432" w14:textId="29B34F67" w:rsidR="00A024ED" w:rsidRPr="002E1D47" w:rsidRDefault="00A024ED" w:rsidP="00A024ED">
      <w:pPr>
        <w:autoSpaceDE w:val="0"/>
        <w:autoSpaceDN w:val="0"/>
        <w:adjustRightInd w:val="0"/>
        <w:spacing w:line="360" w:lineRule="auto"/>
        <w:jc w:val="both"/>
      </w:pPr>
      <w:r w:rsidRPr="002E1D47">
        <w:rPr>
          <w:lang w:bidi="he-IL"/>
        </w:rPr>
        <w:t xml:space="preserve">Subsemnatul ____________________________ </w:t>
      </w:r>
      <w:r w:rsidRPr="002E1D47">
        <w:rPr>
          <w:i/>
          <w:iCs/>
          <w:lang w:bidi="he-IL"/>
        </w:rPr>
        <w:t>(numele şi prenumele)</w:t>
      </w:r>
      <w:r w:rsidRPr="002E1D47">
        <w:rPr>
          <w:lang w:bidi="he-IL"/>
        </w:rPr>
        <w:t xml:space="preserve">, reprezentant legal/împuternicit al _________________________ </w:t>
      </w:r>
      <w:r w:rsidRPr="002E1D47">
        <w:rPr>
          <w:i/>
          <w:iCs/>
          <w:lang w:bidi="he-IL"/>
        </w:rPr>
        <w:t>(denumirea operatorului economic)</w:t>
      </w:r>
      <w:r w:rsidRPr="002E1D47">
        <w:rPr>
          <w:lang w:bidi="he-IL"/>
        </w:rPr>
        <w:t xml:space="preserve">, având calitatea de ofertant unic/ofertant asociat la procedura de atribuire a </w:t>
      </w:r>
      <w:r w:rsidRPr="002E1D47">
        <w:rPr>
          <w:rFonts w:eastAsia="Calibri"/>
        </w:rPr>
        <w:t xml:space="preserve">contractului </w:t>
      </w:r>
      <w:r w:rsidRPr="00B20331">
        <w:rPr>
          <w:rFonts w:eastAsia="Calibri"/>
          <w:iCs/>
        </w:rPr>
        <w:t xml:space="preserve">de achizitie publica </w:t>
      </w:r>
      <w:r>
        <w:rPr>
          <w:rFonts w:eastAsia="Calibri"/>
          <w:iCs/>
        </w:rPr>
        <w:t xml:space="preserve">cu obiectul </w:t>
      </w:r>
      <w:r w:rsidR="00BE2F64">
        <w:rPr>
          <w:rFonts w:eastAsia="Calibri"/>
          <w:i/>
        </w:rPr>
        <w:t>PANOURI INDICATOARE RUTIERE</w:t>
      </w:r>
      <w:r w:rsidR="00E31E96" w:rsidRPr="00237909">
        <w:rPr>
          <w:lang w:val="es-ES" w:eastAsia="ro-RO"/>
        </w:rPr>
        <w:t xml:space="preserve"> </w:t>
      </w:r>
      <w:r w:rsidRPr="002E1D47">
        <w:t xml:space="preserve">confirm că acceptăm toate clauzele contractuale aşa cum au fost acestea prevăzute în Contractul din documentaţia de atribuire, fără amendamente/cu următoarele amendamente </w:t>
      </w:r>
      <w:r w:rsidRPr="002E1D47">
        <w:rPr>
          <w:i/>
          <w:iCs/>
        </w:rPr>
        <w:t>(se va alege opţiunea aplicabilă)</w:t>
      </w:r>
      <w:r w:rsidRPr="002E1D47">
        <w:t xml:space="preserve">. </w:t>
      </w:r>
    </w:p>
    <w:p w14:paraId="7A083775" w14:textId="77777777" w:rsidR="00A024ED" w:rsidRPr="002E1D47" w:rsidRDefault="00A024ED" w:rsidP="00A024ED">
      <w:pPr>
        <w:pStyle w:val="ListParagraph"/>
        <w:numPr>
          <w:ilvl w:val="0"/>
          <w:numId w:val="9"/>
        </w:numPr>
        <w:autoSpaceDE w:val="0"/>
        <w:autoSpaceDN w:val="0"/>
        <w:adjustRightInd w:val="0"/>
        <w:spacing w:line="360" w:lineRule="auto"/>
        <w:jc w:val="both"/>
        <w:rPr>
          <w:rFonts w:ascii="Times New Roman" w:hAnsi="Times New Roman"/>
          <w:sz w:val="24"/>
        </w:rPr>
      </w:pPr>
      <w:r w:rsidRPr="002E1D47">
        <w:rPr>
          <w:rFonts w:ascii="Times New Roman" w:hAnsi="Times New Roman"/>
          <w:sz w:val="24"/>
        </w:rPr>
        <w:t>___________________________</w:t>
      </w:r>
    </w:p>
    <w:p w14:paraId="2844891A" w14:textId="77777777" w:rsidR="00A024ED" w:rsidRPr="002E1D47" w:rsidRDefault="00A024ED" w:rsidP="00A024ED">
      <w:pPr>
        <w:autoSpaceDE w:val="0"/>
        <w:autoSpaceDN w:val="0"/>
        <w:adjustRightInd w:val="0"/>
        <w:spacing w:line="360" w:lineRule="auto"/>
        <w:jc w:val="both"/>
      </w:pPr>
    </w:p>
    <w:p w14:paraId="684C7F30" w14:textId="77777777" w:rsidR="00A024ED" w:rsidRPr="002E1D47" w:rsidRDefault="00A024ED" w:rsidP="00A024ED">
      <w:pPr>
        <w:autoSpaceDE w:val="0"/>
        <w:autoSpaceDN w:val="0"/>
        <w:adjustRightInd w:val="0"/>
        <w:spacing w:line="360" w:lineRule="auto"/>
        <w:jc w:val="both"/>
      </w:pPr>
      <w:r w:rsidRPr="002E1D47">
        <w:t xml:space="preserve">Totodată, confirm că acceptăm clarificările/modificările la documentaţia de atribuire (dacă există). </w:t>
      </w:r>
    </w:p>
    <w:p w14:paraId="59B83EFC" w14:textId="77777777" w:rsidR="00A024ED" w:rsidRPr="002E1D47" w:rsidRDefault="00A024ED" w:rsidP="00A024ED">
      <w:pPr>
        <w:autoSpaceDE w:val="0"/>
        <w:autoSpaceDN w:val="0"/>
        <w:adjustRightInd w:val="0"/>
        <w:spacing w:line="360" w:lineRule="auto"/>
        <w:jc w:val="both"/>
      </w:pPr>
    </w:p>
    <w:p w14:paraId="0C552EA1" w14:textId="77777777" w:rsidR="00A024ED" w:rsidRPr="002E1D47" w:rsidRDefault="00A024ED" w:rsidP="00A024ED">
      <w:pPr>
        <w:autoSpaceDE w:val="0"/>
        <w:autoSpaceDN w:val="0"/>
        <w:adjustRightInd w:val="0"/>
        <w:rPr>
          <w:i/>
          <w:iCs/>
          <w:lang w:bidi="he-IL"/>
        </w:rPr>
      </w:pPr>
      <w:r w:rsidRPr="002E1D47">
        <w:rPr>
          <w:i/>
          <w:iCs/>
          <w:lang w:bidi="he-IL"/>
        </w:rPr>
        <w:t>Data :_______________[ZZ.LL.AAAA]</w:t>
      </w:r>
    </w:p>
    <w:p w14:paraId="3AEA8B3D" w14:textId="77777777" w:rsidR="00A024ED" w:rsidRPr="002E1D47" w:rsidRDefault="00A024ED" w:rsidP="00A024ED">
      <w:pPr>
        <w:autoSpaceDE w:val="0"/>
        <w:autoSpaceDN w:val="0"/>
        <w:adjustRightInd w:val="0"/>
        <w:rPr>
          <w:lang w:bidi="he-IL"/>
        </w:rPr>
      </w:pPr>
    </w:p>
    <w:p w14:paraId="52EC7834" w14:textId="77777777" w:rsidR="00A024ED" w:rsidRDefault="00A024ED" w:rsidP="00A024ED">
      <w:pPr>
        <w:tabs>
          <w:tab w:val="left" w:pos="270"/>
        </w:tabs>
        <w:spacing w:after="200" w:line="276" w:lineRule="auto"/>
        <w:jc w:val="center"/>
        <w:rPr>
          <w:rFonts w:eastAsia="Calibri"/>
          <w:i/>
        </w:rPr>
      </w:pPr>
    </w:p>
    <w:p w14:paraId="14ACC2A5" w14:textId="77777777" w:rsidR="00120661" w:rsidRDefault="00120661" w:rsidP="00A024ED">
      <w:pPr>
        <w:tabs>
          <w:tab w:val="left" w:pos="270"/>
        </w:tabs>
        <w:spacing w:after="200" w:line="276" w:lineRule="auto"/>
        <w:jc w:val="center"/>
        <w:rPr>
          <w:rFonts w:eastAsia="Calibri"/>
          <w:i/>
        </w:rPr>
      </w:pPr>
    </w:p>
    <w:p w14:paraId="0EC11782" w14:textId="77777777" w:rsidR="00120661" w:rsidRPr="002E1D47" w:rsidRDefault="00120661" w:rsidP="00A024ED">
      <w:pPr>
        <w:tabs>
          <w:tab w:val="left" w:pos="270"/>
        </w:tabs>
        <w:spacing w:after="200" w:line="276" w:lineRule="auto"/>
        <w:jc w:val="center"/>
        <w:rPr>
          <w:rFonts w:eastAsia="Calibri"/>
          <w:i/>
        </w:rPr>
      </w:pPr>
    </w:p>
    <w:p w14:paraId="54CC42F3" w14:textId="77777777" w:rsidR="00A024ED" w:rsidRPr="002E1D47" w:rsidRDefault="00A024ED" w:rsidP="00A024ED">
      <w:pPr>
        <w:tabs>
          <w:tab w:val="left" w:pos="270"/>
        </w:tabs>
        <w:jc w:val="center"/>
        <w:rPr>
          <w:rFonts w:eastAsia="Calibri"/>
          <w:i/>
          <w:iCs/>
        </w:rPr>
      </w:pPr>
      <w:r w:rsidRPr="002E1D47">
        <w:rPr>
          <w:rFonts w:eastAsia="Calibri"/>
          <w:i/>
          <w:iCs/>
        </w:rPr>
        <w:t>Operator economic,</w:t>
      </w:r>
    </w:p>
    <w:p w14:paraId="3B3138DF" w14:textId="77777777" w:rsidR="00A024ED" w:rsidRPr="002E1D47" w:rsidRDefault="00A024ED" w:rsidP="00A024ED">
      <w:pPr>
        <w:tabs>
          <w:tab w:val="left" w:pos="270"/>
        </w:tabs>
        <w:jc w:val="center"/>
        <w:rPr>
          <w:rFonts w:eastAsia="Calibri"/>
          <w:i/>
          <w:iCs/>
          <w:sz w:val="16"/>
          <w:szCs w:val="16"/>
        </w:rPr>
      </w:pPr>
    </w:p>
    <w:p w14:paraId="6A5F9F9F" w14:textId="77777777" w:rsidR="00A024ED" w:rsidRPr="002E1D47" w:rsidRDefault="00A024ED" w:rsidP="00A024ED">
      <w:pPr>
        <w:tabs>
          <w:tab w:val="left" w:pos="270"/>
        </w:tabs>
        <w:jc w:val="center"/>
        <w:rPr>
          <w:rFonts w:eastAsia="Calibri"/>
          <w:i/>
          <w:iCs/>
        </w:rPr>
      </w:pPr>
      <w:r w:rsidRPr="002E1D47">
        <w:rPr>
          <w:rFonts w:eastAsia="Calibri"/>
          <w:i/>
          <w:iCs/>
        </w:rPr>
        <w:t>.......................................</w:t>
      </w:r>
    </w:p>
    <w:p w14:paraId="717B8414" w14:textId="77777777" w:rsidR="00A024ED" w:rsidRPr="002E1D47" w:rsidRDefault="00A024ED" w:rsidP="00A024ED">
      <w:pPr>
        <w:tabs>
          <w:tab w:val="left" w:pos="270"/>
        </w:tabs>
        <w:jc w:val="center"/>
        <w:rPr>
          <w:rFonts w:eastAsia="Calibri"/>
          <w:i/>
          <w:iCs/>
        </w:rPr>
      </w:pPr>
      <w:r w:rsidRPr="002E1D47">
        <w:rPr>
          <w:rFonts w:eastAsia="Calibri"/>
          <w:i/>
          <w:iCs/>
        </w:rPr>
        <w:t>( numele persoanei autorizate</w:t>
      </w:r>
      <w:r>
        <w:rPr>
          <w:rFonts w:eastAsia="Calibri"/>
          <w:i/>
          <w:iCs/>
        </w:rPr>
        <w:t>,</w:t>
      </w:r>
      <w:r w:rsidRPr="002E1D47">
        <w:rPr>
          <w:rFonts w:eastAsia="Calibri"/>
          <w:i/>
          <w:iCs/>
        </w:rPr>
        <w:t xml:space="preserve"> semnătura</w:t>
      </w:r>
      <w:r>
        <w:rPr>
          <w:rFonts w:eastAsia="Calibri"/>
          <w:i/>
          <w:iCs/>
        </w:rPr>
        <w:t xml:space="preserve"> si stampila </w:t>
      </w:r>
      <w:r w:rsidRPr="002E1D47">
        <w:rPr>
          <w:rFonts w:eastAsia="Calibri"/>
          <w:i/>
          <w:iCs/>
        </w:rPr>
        <w:t>)</w:t>
      </w:r>
    </w:p>
    <w:p w14:paraId="2A86F3FE" w14:textId="77777777" w:rsidR="00A024ED" w:rsidRPr="002E1D47" w:rsidRDefault="00A024ED" w:rsidP="00A024ED">
      <w:pPr>
        <w:tabs>
          <w:tab w:val="left" w:pos="270"/>
        </w:tabs>
        <w:spacing w:after="200" w:line="276" w:lineRule="auto"/>
        <w:jc w:val="center"/>
        <w:rPr>
          <w:rFonts w:eastAsia="Calibri"/>
          <w:i/>
        </w:rPr>
      </w:pPr>
    </w:p>
    <w:p w14:paraId="52B4FE2E" w14:textId="010E27E6" w:rsidR="00A024ED" w:rsidRDefault="00A024ED" w:rsidP="00A024ED">
      <w:pPr>
        <w:autoSpaceDE w:val="0"/>
        <w:autoSpaceDN w:val="0"/>
        <w:adjustRightInd w:val="0"/>
        <w:jc w:val="both"/>
        <w:rPr>
          <w:rFonts w:ascii="Trebuchet MS" w:hAnsi="Trebuchet MS"/>
          <w:b/>
          <w:bCs/>
          <w:color w:val="000000"/>
          <w:sz w:val="20"/>
          <w:szCs w:val="20"/>
        </w:rPr>
      </w:pPr>
    </w:p>
    <w:p w14:paraId="171D622C" w14:textId="77777777" w:rsidR="00CD0256" w:rsidRPr="00432836" w:rsidRDefault="00CD0256" w:rsidP="00A024ED">
      <w:pPr>
        <w:autoSpaceDE w:val="0"/>
        <w:autoSpaceDN w:val="0"/>
        <w:adjustRightInd w:val="0"/>
        <w:jc w:val="both"/>
        <w:rPr>
          <w:rFonts w:ascii="Trebuchet MS" w:hAnsi="Trebuchet MS"/>
          <w:b/>
          <w:bCs/>
          <w:color w:val="000000"/>
          <w:sz w:val="20"/>
          <w:szCs w:val="20"/>
        </w:rPr>
      </w:pPr>
    </w:p>
    <w:p w14:paraId="048815DD" w14:textId="77777777" w:rsidR="00A024ED" w:rsidRDefault="00A024ED" w:rsidP="00A024ED">
      <w:pPr>
        <w:autoSpaceDE w:val="0"/>
        <w:autoSpaceDN w:val="0"/>
        <w:adjustRightInd w:val="0"/>
        <w:jc w:val="both"/>
        <w:rPr>
          <w:rFonts w:ascii="Trebuchet MS" w:hAnsi="Trebuchet MS"/>
          <w:b/>
          <w:bCs/>
          <w:color w:val="000000"/>
          <w:sz w:val="20"/>
          <w:szCs w:val="20"/>
        </w:rPr>
      </w:pPr>
    </w:p>
    <w:p w14:paraId="73BB6904" w14:textId="77777777" w:rsidR="00A024ED" w:rsidRDefault="00A024ED" w:rsidP="00A024ED">
      <w:pPr>
        <w:autoSpaceDE w:val="0"/>
        <w:autoSpaceDN w:val="0"/>
        <w:adjustRightInd w:val="0"/>
        <w:jc w:val="both"/>
        <w:rPr>
          <w:rFonts w:ascii="Trebuchet MS" w:hAnsi="Trebuchet MS"/>
          <w:b/>
          <w:bCs/>
          <w:color w:val="000000"/>
          <w:sz w:val="20"/>
          <w:szCs w:val="20"/>
        </w:rPr>
      </w:pPr>
    </w:p>
    <w:p w14:paraId="77B8C552" w14:textId="4EA1960B" w:rsidR="00A024ED" w:rsidRDefault="00A024ED" w:rsidP="00A024ED">
      <w:pPr>
        <w:autoSpaceDE w:val="0"/>
        <w:autoSpaceDN w:val="0"/>
        <w:adjustRightInd w:val="0"/>
        <w:jc w:val="both"/>
        <w:rPr>
          <w:rFonts w:ascii="Trebuchet MS" w:hAnsi="Trebuchet MS"/>
          <w:b/>
          <w:bCs/>
          <w:color w:val="000000"/>
          <w:sz w:val="20"/>
          <w:szCs w:val="20"/>
        </w:rPr>
      </w:pPr>
    </w:p>
    <w:p w14:paraId="7AFD9753" w14:textId="6DA34D86" w:rsidR="00486E45" w:rsidRDefault="00486E45" w:rsidP="00A024ED">
      <w:pPr>
        <w:autoSpaceDE w:val="0"/>
        <w:autoSpaceDN w:val="0"/>
        <w:adjustRightInd w:val="0"/>
        <w:jc w:val="both"/>
        <w:rPr>
          <w:rFonts w:ascii="Trebuchet MS" w:hAnsi="Trebuchet MS"/>
          <w:b/>
          <w:bCs/>
          <w:color w:val="000000"/>
          <w:sz w:val="20"/>
          <w:szCs w:val="20"/>
        </w:rPr>
      </w:pPr>
    </w:p>
    <w:p w14:paraId="2CE20FFB" w14:textId="778BE539" w:rsidR="00486E45" w:rsidRDefault="00486E45" w:rsidP="00A024ED">
      <w:pPr>
        <w:autoSpaceDE w:val="0"/>
        <w:autoSpaceDN w:val="0"/>
        <w:adjustRightInd w:val="0"/>
        <w:jc w:val="both"/>
        <w:rPr>
          <w:rFonts w:ascii="Trebuchet MS" w:hAnsi="Trebuchet MS"/>
          <w:b/>
          <w:bCs/>
          <w:color w:val="000000"/>
          <w:sz w:val="20"/>
          <w:szCs w:val="20"/>
        </w:rPr>
      </w:pPr>
    </w:p>
    <w:p w14:paraId="4CE5C221" w14:textId="255540BC" w:rsidR="00486E45" w:rsidRDefault="00486E45" w:rsidP="00A024ED">
      <w:pPr>
        <w:autoSpaceDE w:val="0"/>
        <w:autoSpaceDN w:val="0"/>
        <w:adjustRightInd w:val="0"/>
        <w:jc w:val="both"/>
        <w:rPr>
          <w:rFonts w:ascii="Trebuchet MS" w:hAnsi="Trebuchet MS"/>
          <w:b/>
          <w:bCs/>
          <w:color w:val="000000"/>
          <w:sz w:val="20"/>
          <w:szCs w:val="20"/>
        </w:rPr>
      </w:pPr>
    </w:p>
    <w:p w14:paraId="52A1307B" w14:textId="0CCDC3C4" w:rsidR="00486E45" w:rsidRDefault="00486E45" w:rsidP="00A024ED">
      <w:pPr>
        <w:autoSpaceDE w:val="0"/>
        <w:autoSpaceDN w:val="0"/>
        <w:adjustRightInd w:val="0"/>
        <w:jc w:val="both"/>
        <w:rPr>
          <w:rFonts w:ascii="Trebuchet MS" w:hAnsi="Trebuchet MS"/>
          <w:b/>
          <w:bCs/>
          <w:color w:val="000000"/>
          <w:sz w:val="20"/>
          <w:szCs w:val="20"/>
        </w:rPr>
      </w:pPr>
    </w:p>
    <w:p w14:paraId="4CDBEAF4" w14:textId="77777777" w:rsidR="00486E45" w:rsidRDefault="00486E45" w:rsidP="00A024ED">
      <w:pPr>
        <w:autoSpaceDE w:val="0"/>
        <w:autoSpaceDN w:val="0"/>
        <w:adjustRightInd w:val="0"/>
        <w:jc w:val="both"/>
        <w:rPr>
          <w:rFonts w:ascii="Trebuchet MS" w:hAnsi="Trebuchet MS"/>
          <w:b/>
          <w:bCs/>
          <w:color w:val="000000"/>
          <w:sz w:val="20"/>
          <w:szCs w:val="20"/>
        </w:rPr>
      </w:pPr>
    </w:p>
    <w:p w14:paraId="029CC0FA" w14:textId="77777777" w:rsidR="008F6BC6" w:rsidRDefault="008F6BC6" w:rsidP="00A024ED">
      <w:pPr>
        <w:autoSpaceDE w:val="0"/>
        <w:autoSpaceDN w:val="0"/>
        <w:adjustRightInd w:val="0"/>
        <w:jc w:val="both"/>
        <w:rPr>
          <w:rFonts w:ascii="Trebuchet MS" w:hAnsi="Trebuchet MS"/>
          <w:b/>
          <w:bCs/>
          <w:color w:val="000000"/>
          <w:sz w:val="20"/>
          <w:szCs w:val="20"/>
        </w:rPr>
      </w:pPr>
    </w:p>
    <w:p w14:paraId="0676D932" w14:textId="77777777" w:rsidR="00A024ED" w:rsidRDefault="00A024ED" w:rsidP="00A024ED">
      <w:pPr>
        <w:autoSpaceDE w:val="0"/>
        <w:autoSpaceDN w:val="0"/>
        <w:adjustRightInd w:val="0"/>
        <w:jc w:val="both"/>
        <w:rPr>
          <w:rFonts w:ascii="Trebuchet MS" w:hAnsi="Trebuchet MS"/>
          <w:b/>
          <w:bCs/>
          <w:color w:val="000000"/>
          <w:sz w:val="20"/>
          <w:szCs w:val="20"/>
        </w:rPr>
      </w:pPr>
    </w:p>
    <w:p w14:paraId="277A5EA3" w14:textId="01A4253C" w:rsidR="00E31E96" w:rsidRPr="0029601C" w:rsidRDefault="00E31E96" w:rsidP="0029601C">
      <w:pPr>
        <w:jc w:val="center"/>
        <w:rPr>
          <w:rFonts w:eastAsia="Calibri"/>
          <w:b/>
        </w:rPr>
      </w:pPr>
      <w:r w:rsidRPr="00E31E96">
        <w:rPr>
          <w:rFonts w:eastAsia="Calibri"/>
          <w:b/>
        </w:rPr>
        <w:t xml:space="preserve">                                                                                                                     </w:t>
      </w:r>
    </w:p>
    <w:sectPr w:rsidR="00E31E96" w:rsidRPr="0029601C" w:rsidSect="00F17CD4">
      <w:footerReference w:type="default" r:id="rId8"/>
      <w:pgSz w:w="11906" w:h="16838" w:code="9"/>
      <w:pgMar w:top="450" w:right="964" w:bottom="720" w:left="1418" w:header="72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BAD3" w14:textId="77777777" w:rsidR="007F711D" w:rsidRDefault="007F711D">
      <w:r>
        <w:separator/>
      </w:r>
    </w:p>
  </w:endnote>
  <w:endnote w:type="continuationSeparator" w:id="0">
    <w:p w14:paraId="4F92D911" w14:textId="77777777" w:rsidR="007F711D" w:rsidRDefault="007F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8">
    <w:altName w:val="Times New Roman"/>
    <w:charset w:val="EE"/>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Advanc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Rom">
    <w:altName w:val="Times New Roman"/>
    <w:charset w:val="00"/>
    <w:family w:val="auto"/>
    <w:pitch w:val="variable"/>
    <w:sig w:usb0="00000003" w:usb1="00000000" w:usb2="00000000" w:usb3="00000000" w:csb0="00000001" w:csb1="00000000"/>
  </w:font>
  <w:font w:name="Arial-Rom">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TE23DB998t00">
    <w:altName w:val="Arial Unicode MS"/>
    <w:charset w:val="80"/>
    <w:family w:val="auto"/>
    <w:pitch w:val="default"/>
  </w:font>
  <w:font w:name="TTE23E2F20t00">
    <w:altName w:val="Arial Unicode MS"/>
    <w:charset w:val="80"/>
    <w:family w:val="auto"/>
    <w:pitch w:val="default"/>
  </w:font>
  <w:font w:name="HiddenHorzOCR">
    <w:altName w:val="Yu Gothic"/>
    <w:panose1 w:val="00000000000000000000"/>
    <w:charset w:val="80"/>
    <w:family w:val="auto"/>
    <w:notTrueType/>
    <w:pitch w:val="default"/>
    <w:sig w:usb0="00000001" w:usb1="08070000" w:usb2="00000010" w:usb3="00000000" w:csb0="00020000" w:csb1="00000000"/>
  </w:font>
  <w:font w:name="TimesRomanR">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64557"/>
      <w:docPartObj>
        <w:docPartGallery w:val="Page Numbers (Bottom of Page)"/>
        <w:docPartUnique/>
      </w:docPartObj>
    </w:sdtPr>
    <w:sdtEndPr/>
    <w:sdtContent>
      <w:p w14:paraId="04451A63" w14:textId="77777777" w:rsidR="007F711D" w:rsidRDefault="007F711D" w:rsidP="00AC6109">
        <w:pPr>
          <w:pStyle w:val="Footer"/>
          <w:jc w:val="center"/>
        </w:pPr>
        <w:r>
          <w:fldChar w:fldCharType="begin"/>
        </w:r>
        <w:r>
          <w:instrText>PAGE   \* MERGEFORMAT</w:instrText>
        </w:r>
        <w:r>
          <w:fldChar w:fldCharType="separate"/>
        </w:r>
        <w:r>
          <w:rPr>
            <w:noProof/>
          </w:rPr>
          <w:t>8</w:t>
        </w:r>
        <w:r>
          <w:fldChar w:fldCharType="end"/>
        </w:r>
      </w:p>
    </w:sdtContent>
  </w:sdt>
  <w:p w14:paraId="6A12033B" w14:textId="77777777" w:rsidR="007F711D" w:rsidRPr="00B16C92" w:rsidRDefault="007F711D" w:rsidP="00C450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5335" w14:textId="77777777" w:rsidR="007F711D" w:rsidRDefault="007F711D">
      <w:r>
        <w:separator/>
      </w:r>
    </w:p>
  </w:footnote>
  <w:footnote w:type="continuationSeparator" w:id="0">
    <w:p w14:paraId="30EFCE97" w14:textId="77777777" w:rsidR="007F711D" w:rsidRDefault="007F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92"/>
        </w:tabs>
        <w:ind w:left="792" w:hanging="360"/>
      </w:pPr>
      <w:rPr>
        <w:rFonts w:ascii="Symbol" w:hAnsi="Symbol" w:cs="Arial"/>
      </w:rPr>
    </w:lvl>
  </w:abstractNum>
  <w:abstractNum w:abstractNumId="1"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9"/>
      <w:numFmt w:val="bullet"/>
      <w:lvlText w:val="-"/>
      <w:lvlJc w:val="left"/>
      <w:pPr>
        <w:tabs>
          <w:tab w:val="num" w:pos="720"/>
        </w:tabs>
        <w:ind w:left="720" w:hanging="360"/>
      </w:pPr>
      <w:rPr>
        <w:rFonts w:ascii="Arial" w:hAnsi="Arial" w:cs="Arial"/>
      </w:rPr>
    </w:lvl>
  </w:abstractNum>
  <w:abstractNum w:abstractNumId="4" w15:restartNumberingAfterBreak="0">
    <w:nsid w:val="00000006"/>
    <w:multiLevelType w:val="multilevel"/>
    <w:tmpl w:val="00000006"/>
    <w:name w:val="WW8Num6"/>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9"/>
    <w:multiLevelType w:val="singleLevel"/>
    <w:tmpl w:val="00000009"/>
    <w:name w:val="WW8Num9"/>
    <w:lvl w:ilvl="0">
      <w:numFmt w:val="bullet"/>
      <w:lvlText w:val="-"/>
      <w:lvlJc w:val="left"/>
      <w:pPr>
        <w:tabs>
          <w:tab w:val="num" w:pos="360"/>
        </w:tabs>
        <w:ind w:left="360" w:hanging="360"/>
      </w:pPr>
      <w:rPr>
        <w:rFonts w:ascii="OpenSymbol" w:hAnsi="OpenSymbol"/>
        <w:b w:val="0"/>
      </w:rPr>
    </w:lvl>
  </w:abstractNum>
  <w:abstractNum w:abstractNumId="7" w15:restartNumberingAfterBreak="0">
    <w:nsid w:val="0000000F"/>
    <w:multiLevelType w:val="singleLevel"/>
    <w:tmpl w:val="0000000F"/>
    <w:name w:val="WW8Num15"/>
    <w:lvl w:ilvl="0">
      <w:start w:val="5"/>
      <w:numFmt w:val="bullet"/>
      <w:lvlText w:val="-"/>
      <w:lvlJc w:val="left"/>
      <w:pPr>
        <w:tabs>
          <w:tab w:val="num" w:pos="0"/>
        </w:tabs>
        <w:ind w:left="720" w:hanging="360"/>
      </w:pPr>
      <w:rPr>
        <w:rFonts w:ascii="Arial" w:hAnsi="Arial"/>
      </w:rPr>
    </w:lvl>
  </w:abstractNum>
  <w:abstractNum w:abstractNumId="8" w15:restartNumberingAfterBreak="0">
    <w:nsid w:val="00000011"/>
    <w:multiLevelType w:val="singleLevel"/>
    <w:tmpl w:val="00000011"/>
    <w:name w:val="WW8Num17"/>
    <w:lvl w:ilvl="0">
      <w:start w:val="2"/>
      <w:numFmt w:val="bullet"/>
      <w:lvlText w:val="-"/>
      <w:lvlJc w:val="left"/>
      <w:pPr>
        <w:tabs>
          <w:tab w:val="num" w:pos="1080"/>
        </w:tabs>
        <w:ind w:left="1080" w:hanging="360"/>
      </w:pPr>
      <w:rPr>
        <w:rFonts w:ascii="Arial" w:hAnsi="Arial" w:cs="Times New Roman"/>
      </w:rPr>
    </w:lvl>
  </w:abstractNum>
  <w:abstractNum w:abstractNumId="9" w15:restartNumberingAfterBreak="0">
    <w:nsid w:val="00000023"/>
    <w:multiLevelType w:val="singleLevel"/>
    <w:tmpl w:val="00000023"/>
    <w:name w:val="WW8Num35"/>
    <w:lvl w:ilvl="0">
      <w:start w:val="1"/>
      <w:numFmt w:val="bullet"/>
      <w:lvlText w:val="-"/>
      <w:lvlJc w:val="left"/>
      <w:pPr>
        <w:tabs>
          <w:tab w:val="num" w:pos="360"/>
        </w:tabs>
        <w:ind w:left="0" w:firstLine="0"/>
      </w:pPr>
      <w:rPr>
        <w:rFonts w:ascii="Times New Roman" w:hAnsi="Times New Roman" w:cs="Times New Roman"/>
      </w:rPr>
    </w:lvl>
  </w:abstractNum>
  <w:abstractNum w:abstractNumId="10" w15:restartNumberingAfterBreak="0">
    <w:nsid w:val="00000024"/>
    <w:multiLevelType w:val="singleLevel"/>
    <w:tmpl w:val="00000024"/>
    <w:name w:val="WW8Num36"/>
    <w:lvl w:ilvl="0">
      <w:start w:val="1"/>
      <w:numFmt w:val="decimal"/>
      <w:lvlText w:val="%1."/>
      <w:lvlJc w:val="left"/>
      <w:pPr>
        <w:tabs>
          <w:tab w:val="num" w:pos="720"/>
        </w:tabs>
        <w:ind w:left="720" w:hanging="360"/>
      </w:pPr>
    </w:lvl>
  </w:abstractNum>
  <w:abstractNum w:abstractNumId="11" w15:restartNumberingAfterBreak="0">
    <w:nsid w:val="00000029"/>
    <w:multiLevelType w:val="singleLevel"/>
    <w:tmpl w:val="00000029"/>
    <w:name w:val="WW8Num41"/>
    <w:lvl w:ilvl="0">
      <w:start w:val="5"/>
      <w:numFmt w:val="bullet"/>
      <w:lvlText w:val="-"/>
      <w:lvlJc w:val="left"/>
      <w:pPr>
        <w:tabs>
          <w:tab w:val="num" w:pos="720"/>
        </w:tabs>
        <w:ind w:left="720" w:hanging="360"/>
      </w:pPr>
      <w:rPr>
        <w:rFonts w:ascii="Arial" w:hAnsi="Arial"/>
      </w:rPr>
    </w:lvl>
  </w:abstractNum>
  <w:abstractNum w:abstractNumId="12" w15:restartNumberingAfterBreak="0">
    <w:nsid w:val="0000002B"/>
    <w:multiLevelType w:val="singleLevel"/>
    <w:tmpl w:val="0000002B"/>
    <w:name w:val="WW8Num43"/>
    <w:lvl w:ilvl="0">
      <w:start w:val="1"/>
      <w:numFmt w:val="lowerLetter"/>
      <w:lvlText w:val="%1)"/>
      <w:lvlJc w:val="left"/>
      <w:pPr>
        <w:tabs>
          <w:tab w:val="num" w:pos="720"/>
        </w:tabs>
        <w:ind w:left="720" w:hanging="360"/>
      </w:pPr>
    </w:lvl>
  </w:abstractNum>
  <w:abstractNum w:abstractNumId="13" w15:restartNumberingAfterBreak="0">
    <w:nsid w:val="01B36C4E"/>
    <w:multiLevelType w:val="hybridMultilevel"/>
    <w:tmpl w:val="B24ED2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054C66BF"/>
    <w:multiLevelType w:val="hybridMultilevel"/>
    <w:tmpl w:val="618217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B9F0DB5"/>
    <w:multiLevelType w:val="hybridMultilevel"/>
    <w:tmpl w:val="C0AE7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329C8"/>
    <w:multiLevelType w:val="hybridMultilevel"/>
    <w:tmpl w:val="1BC00D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06233E3"/>
    <w:multiLevelType w:val="hybridMultilevel"/>
    <w:tmpl w:val="CA968F9A"/>
    <w:lvl w:ilvl="0" w:tplc="F91652BE">
      <w:start w:val="1"/>
      <w:numFmt w:val="decimal"/>
      <w:lvlText w:val="%1."/>
      <w:lvlJc w:val="left"/>
      <w:pPr>
        <w:ind w:left="1490" w:hanging="360"/>
      </w:pPr>
      <w:rPr>
        <w:rFonts w:hint="default"/>
      </w:rPr>
    </w:lvl>
    <w:lvl w:ilvl="1" w:tplc="04180019" w:tentative="1">
      <w:start w:val="1"/>
      <w:numFmt w:val="lowerLetter"/>
      <w:lvlText w:val="%2."/>
      <w:lvlJc w:val="left"/>
      <w:pPr>
        <w:ind w:left="2210" w:hanging="360"/>
      </w:pPr>
    </w:lvl>
    <w:lvl w:ilvl="2" w:tplc="0418001B" w:tentative="1">
      <w:start w:val="1"/>
      <w:numFmt w:val="lowerRoman"/>
      <w:lvlText w:val="%3."/>
      <w:lvlJc w:val="right"/>
      <w:pPr>
        <w:ind w:left="2930" w:hanging="180"/>
      </w:pPr>
    </w:lvl>
    <w:lvl w:ilvl="3" w:tplc="0418000F" w:tentative="1">
      <w:start w:val="1"/>
      <w:numFmt w:val="decimal"/>
      <w:lvlText w:val="%4."/>
      <w:lvlJc w:val="left"/>
      <w:pPr>
        <w:ind w:left="3650" w:hanging="360"/>
      </w:pPr>
    </w:lvl>
    <w:lvl w:ilvl="4" w:tplc="04180019" w:tentative="1">
      <w:start w:val="1"/>
      <w:numFmt w:val="lowerLetter"/>
      <w:lvlText w:val="%5."/>
      <w:lvlJc w:val="left"/>
      <w:pPr>
        <w:ind w:left="4370" w:hanging="360"/>
      </w:pPr>
    </w:lvl>
    <w:lvl w:ilvl="5" w:tplc="0418001B" w:tentative="1">
      <w:start w:val="1"/>
      <w:numFmt w:val="lowerRoman"/>
      <w:lvlText w:val="%6."/>
      <w:lvlJc w:val="right"/>
      <w:pPr>
        <w:ind w:left="5090" w:hanging="180"/>
      </w:pPr>
    </w:lvl>
    <w:lvl w:ilvl="6" w:tplc="0418000F" w:tentative="1">
      <w:start w:val="1"/>
      <w:numFmt w:val="decimal"/>
      <w:lvlText w:val="%7."/>
      <w:lvlJc w:val="left"/>
      <w:pPr>
        <w:ind w:left="5810" w:hanging="360"/>
      </w:pPr>
    </w:lvl>
    <w:lvl w:ilvl="7" w:tplc="04180019" w:tentative="1">
      <w:start w:val="1"/>
      <w:numFmt w:val="lowerLetter"/>
      <w:lvlText w:val="%8."/>
      <w:lvlJc w:val="left"/>
      <w:pPr>
        <w:ind w:left="6530" w:hanging="360"/>
      </w:pPr>
    </w:lvl>
    <w:lvl w:ilvl="8" w:tplc="0418001B" w:tentative="1">
      <w:start w:val="1"/>
      <w:numFmt w:val="lowerRoman"/>
      <w:lvlText w:val="%9."/>
      <w:lvlJc w:val="right"/>
      <w:pPr>
        <w:ind w:left="7250" w:hanging="180"/>
      </w:pPr>
    </w:lvl>
  </w:abstractNum>
  <w:abstractNum w:abstractNumId="18" w15:restartNumberingAfterBreak="0">
    <w:nsid w:val="12F15EFD"/>
    <w:multiLevelType w:val="hybridMultilevel"/>
    <w:tmpl w:val="E3DC2548"/>
    <w:lvl w:ilvl="0" w:tplc="38C2B380">
      <w:start w:val="1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0" w15:restartNumberingAfterBreak="0">
    <w:nsid w:val="1F2F78E3"/>
    <w:multiLevelType w:val="hybridMultilevel"/>
    <w:tmpl w:val="FFAAC04E"/>
    <w:lvl w:ilvl="0" w:tplc="AF34E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A956DF"/>
    <w:multiLevelType w:val="hybridMultilevel"/>
    <w:tmpl w:val="FBDCED64"/>
    <w:lvl w:ilvl="0" w:tplc="A5F67A2E">
      <w:start w:val="5"/>
      <w:numFmt w:val="decimal"/>
      <w:lvlText w:val="%1."/>
      <w:lvlJc w:val="left"/>
      <w:pPr>
        <w:ind w:left="1140" w:hanging="360"/>
      </w:pPr>
      <w:rPr>
        <w:rFonts w:ascii="Times New Roman" w:hAnsi="Times New Roman" w:cs="Times New Roman" w:hint="default"/>
        <w:b/>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15:restartNumberingAfterBreak="0">
    <w:nsid w:val="29FD1B9D"/>
    <w:multiLevelType w:val="multilevel"/>
    <w:tmpl w:val="9F32EE6E"/>
    <w:lvl w:ilvl="0">
      <w:start w:val="1"/>
      <w:numFmt w:val="decimal"/>
      <w:lvlText w:val="%1."/>
      <w:lvlJc w:val="left"/>
      <w:pPr>
        <w:ind w:left="900" w:hanging="360"/>
      </w:pPr>
      <w:rPr>
        <w:rFonts w:hint="default"/>
        <w:b/>
      </w:rPr>
    </w:lvl>
    <w:lvl w:ilvl="1">
      <w:start w:val="2"/>
      <w:numFmt w:val="decimal"/>
      <w:isLgl/>
      <w:lvlText w:val="%1.%2."/>
      <w:lvlJc w:val="left"/>
      <w:pPr>
        <w:ind w:left="136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365" w:hanging="82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5"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B2B46FB"/>
    <w:multiLevelType w:val="multilevel"/>
    <w:tmpl w:val="837E13E4"/>
    <w:lvl w:ilvl="0">
      <w:start w:val="1"/>
      <w:numFmt w:val="bullet"/>
      <w:pStyle w:val="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ED09C2"/>
    <w:multiLevelType w:val="hybridMultilevel"/>
    <w:tmpl w:val="1F8ECA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2AB0DBC"/>
    <w:multiLevelType w:val="hybridMultilevel"/>
    <w:tmpl w:val="E6D87CC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78255E"/>
    <w:multiLevelType w:val="multilevel"/>
    <w:tmpl w:val="49DA9C8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B521065"/>
    <w:multiLevelType w:val="hybridMultilevel"/>
    <w:tmpl w:val="55B44CF8"/>
    <w:lvl w:ilvl="0" w:tplc="E45C4C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F70E63"/>
    <w:multiLevelType w:val="hybridMultilevel"/>
    <w:tmpl w:val="A9D86DB0"/>
    <w:lvl w:ilvl="0" w:tplc="7892F9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716826"/>
    <w:multiLevelType w:val="hybridMultilevel"/>
    <w:tmpl w:val="A92A25A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324438"/>
    <w:multiLevelType w:val="hybridMultilevel"/>
    <w:tmpl w:val="C3D6881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AC4A75"/>
    <w:multiLevelType w:val="hybridMultilevel"/>
    <w:tmpl w:val="E44A69A4"/>
    <w:lvl w:ilvl="0" w:tplc="F76C983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9" w15:restartNumberingAfterBreak="0">
    <w:nsid w:val="7A26615F"/>
    <w:multiLevelType w:val="hybridMultilevel"/>
    <w:tmpl w:val="2B7459C0"/>
    <w:lvl w:ilvl="0" w:tplc="ADDC4DEC">
      <w:start w:val="6"/>
      <w:numFmt w:val="decimal"/>
      <w:lvlText w:val="%1."/>
      <w:lvlJc w:val="left"/>
      <w:pPr>
        <w:ind w:left="1145" w:hanging="360"/>
      </w:pPr>
      <w:rPr>
        <w:rFonts w:hint="default"/>
        <w:b/>
        <w:bC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0" w15:restartNumberingAfterBreak="0">
    <w:nsid w:val="7A502DF5"/>
    <w:multiLevelType w:val="hybridMultilevel"/>
    <w:tmpl w:val="E80485F6"/>
    <w:lvl w:ilvl="0" w:tplc="850828F0">
      <w:start w:val="1"/>
      <w:numFmt w:val="decimal"/>
      <w:lvlText w:val="%1."/>
      <w:lvlJc w:val="left"/>
      <w:pPr>
        <w:ind w:left="780" w:hanging="360"/>
      </w:pPr>
      <w:rPr>
        <w:rFonts w:eastAsia="SimSun" w:cs="font278"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7AA901DA"/>
    <w:multiLevelType w:val="hybridMultilevel"/>
    <w:tmpl w:val="8F0E7E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3925635">
    <w:abstractNumId w:val="26"/>
  </w:num>
  <w:num w:numId="2" w16cid:durableId="1940334136">
    <w:abstractNumId w:val="15"/>
  </w:num>
  <w:num w:numId="3" w16cid:durableId="1231620706">
    <w:abstractNumId w:val="25"/>
  </w:num>
  <w:num w:numId="4" w16cid:durableId="671834281">
    <w:abstractNumId w:val="29"/>
  </w:num>
  <w:num w:numId="5" w16cid:durableId="2019312746">
    <w:abstractNumId w:val="31"/>
  </w:num>
  <w:num w:numId="6" w16cid:durableId="523861136">
    <w:abstractNumId w:val="22"/>
  </w:num>
  <w:num w:numId="7" w16cid:durableId="1048337058">
    <w:abstractNumId w:val="19"/>
  </w:num>
  <w:num w:numId="8" w16cid:durableId="153037822">
    <w:abstractNumId w:val="14"/>
  </w:num>
  <w:num w:numId="9" w16cid:durableId="1299534787">
    <w:abstractNumId w:val="28"/>
  </w:num>
  <w:num w:numId="10" w16cid:durableId="1561163467">
    <w:abstractNumId w:val="41"/>
  </w:num>
  <w:num w:numId="11" w16cid:durableId="500508178">
    <w:abstractNumId w:val="27"/>
  </w:num>
  <w:num w:numId="12" w16cid:durableId="1537812817">
    <w:abstractNumId w:val="37"/>
  </w:num>
  <w:num w:numId="13" w16cid:durableId="669606055">
    <w:abstractNumId w:val="36"/>
  </w:num>
  <w:num w:numId="14" w16cid:durableId="261492551">
    <w:abstractNumId w:val="34"/>
  </w:num>
  <w:num w:numId="15" w16cid:durableId="2088840123">
    <w:abstractNumId w:val="23"/>
  </w:num>
  <w:num w:numId="16" w16cid:durableId="640883304">
    <w:abstractNumId w:val="42"/>
  </w:num>
  <w:num w:numId="17" w16cid:durableId="592789061">
    <w:abstractNumId w:val="35"/>
  </w:num>
  <w:num w:numId="18" w16cid:durableId="420877503">
    <w:abstractNumId w:val="39"/>
  </w:num>
  <w:num w:numId="19" w16cid:durableId="2010136457">
    <w:abstractNumId w:val="17"/>
  </w:num>
  <w:num w:numId="20" w16cid:durableId="503933758">
    <w:abstractNumId w:val="32"/>
  </w:num>
  <w:num w:numId="21" w16cid:durableId="543717374">
    <w:abstractNumId w:val="33"/>
  </w:num>
  <w:num w:numId="22" w16cid:durableId="95832361">
    <w:abstractNumId w:val="16"/>
  </w:num>
  <w:num w:numId="23" w16cid:durableId="1710033171">
    <w:abstractNumId w:val="30"/>
  </w:num>
  <w:num w:numId="24" w16cid:durableId="1430808066">
    <w:abstractNumId w:val="38"/>
  </w:num>
  <w:num w:numId="25" w16cid:durableId="1705515239">
    <w:abstractNumId w:val="18"/>
  </w:num>
  <w:num w:numId="26" w16cid:durableId="283660569">
    <w:abstractNumId w:val="20"/>
  </w:num>
  <w:num w:numId="27" w16cid:durableId="316689564">
    <w:abstractNumId w:val="13"/>
  </w:num>
  <w:num w:numId="28" w16cid:durableId="686565647">
    <w:abstractNumId w:val="24"/>
  </w:num>
  <w:num w:numId="29" w16cid:durableId="1302924517">
    <w:abstractNumId w:val="21"/>
  </w:num>
  <w:num w:numId="30" w16cid:durableId="967008076">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56"/>
    <w:rsid w:val="00001045"/>
    <w:rsid w:val="000028FF"/>
    <w:rsid w:val="00002B82"/>
    <w:rsid w:val="00004778"/>
    <w:rsid w:val="00004DD9"/>
    <w:rsid w:val="00006A87"/>
    <w:rsid w:val="0000778A"/>
    <w:rsid w:val="00012A46"/>
    <w:rsid w:val="0001322C"/>
    <w:rsid w:val="000133E2"/>
    <w:rsid w:val="000138F4"/>
    <w:rsid w:val="000145EA"/>
    <w:rsid w:val="000149A2"/>
    <w:rsid w:val="00014F4B"/>
    <w:rsid w:val="00014FBF"/>
    <w:rsid w:val="00015975"/>
    <w:rsid w:val="00015EAF"/>
    <w:rsid w:val="00015F67"/>
    <w:rsid w:val="000164B7"/>
    <w:rsid w:val="00017712"/>
    <w:rsid w:val="00017890"/>
    <w:rsid w:val="00017D09"/>
    <w:rsid w:val="00020227"/>
    <w:rsid w:val="000214D9"/>
    <w:rsid w:val="00021F40"/>
    <w:rsid w:val="00021F6C"/>
    <w:rsid w:val="00022474"/>
    <w:rsid w:val="000229F0"/>
    <w:rsid w:val="0002308F"/>
    <w:rsid w:val="000238A6"/>
    <w:rsid w:val="000240EE"/>
    <w:rsid w:val="00025265"/>
    <w:rsid w:val="00025F75"/>
    <w:rsid w:val="00026498"/>
    <w:rsid w:val="00026E55"/>
    <w:rsid w:val="000273AB"/>
    <w:rsid w:val="000313E5"/>
    <w:rsid w:val="00031594"/>
    <w:rsid w:val="00031790"/>
    <w:rsid w:val="00031F81"/>
    <w:rsid w:val="00032051"/>
    <w:rsid w:val="00032247"/>
    <w:rsid w:val="000328E6"/>
    <w:rsid w:val="000332F9"/>
    <w:rsid w:val="00033E0F"/>
    <w:rsid w:val="00034497"/>
    <w:rsid w:val="0003484D"/>
    <w:rsid w:val="00034EDD"/>
    <w:rsid w:val="000353E8"/>
    <w:rsid w:val="000358C8"/>
    <w:rsid w:val="000373F3"/>
    <w:rsid w:val="0004072A"/>
    <w:rsid w:val="000420B0"/>
    <w:rsid w:val="000421E5"/>
    <w:rsid w:val="0004261C"/>
    <w:rsid w:val="0004410C"/>
    <w:rsid w:val="00044268"/>
    <w:rsid w:val="00044339"/>
    <w:rsid w:val="00044FF0"/>
    <w:rsid w:val="00045090"/>
    <w:rsid w:val="000469B4"/>
    <w:rsid w:val="00046CBA"/>
    <w:rsid w:val="00050272"/>
    <w:rsid w:val="00050472"/>
    <w:rsid w:val="00051397"/>
    <w:rsid w:val="000527E2"/>
    <w:rsid w:val="00052CF5"/>
    <w:rsid w:val="00052FAE"/>
    <w:rsid w:val="00053200"/>
    <w:rsid w:val="00053C1D"/>
    <w:rsid w:val="00054779"/>
    <w:rsid w:val="00055584"/>
    <w:rsid w:val="00056CB1"/>
    <w:rsid w:val="00057ACB"/>
    <w:rsid w:val="000608E5"/>
    <w:rsid w:val="00061065"/>
    <w:rsid w:val="00061C5C"/>
    <w:rsid w:val="00062D4A"/>
    <w:rsid w:val="00064A81"/>
    <w:rsid w:val="00064BBE"/>
    <w:rsid w:val="00065196"/>
    <w:rsid w:val="00065805"/>
    <w:rsid w:val="00065AE1"/>
    <w:rsid w:val="000665B3"/>
    <w:rsid w:val="000665E1"/>
    <w:rsid w:val="00070094"/>
    <w:rsid w:val="00071121"/>
    <w:rsid w:val="000723E9"/>
    <w:rsid w:val="00072634"/>
    <w:rsid w:val="00072F1C"/>
    <w:rsid w:val="00073A50"/>
    <w:rsid w:val="00075125"/>
    <w:rsid w:val="000756E4"/>
    <w:rsid w:val="000758B6"/>
    <w:rsid w:val="00076260"/>
    <w:rsid w:val="00076E17"/>
    <w:rsid w:val="000776A8"/>
    <w:rsid w:val="00080C62"/>
    <w:rsid w:val="00082C42"/>
    <w:rsid w:val="00083A44"/>
    <w:rsid w:val="00083BE0"/>
    <w:rsid w:val="000840D9"/>
    <w:rsid w:val="00084431"/>
    <w:rsid w:val="00084703"/>
    <w:rsid w:val="00084B29"/>
    <w:rsid w:val="00084D83"/>
    <w:rsid w:val="00085F96"/>
    <w:rsid w:val="00086376"/>
    <w:rsid w:val="00087574"/>
    <w:rsid w:val="00087854"/>
    <w:rsid w:val="000906A0"/>
    <w:rsid w:val="000914F1"/>
    <w:rsid w:val="00093331"/>
    <w:rsid w:val="0009388A"/>
    <w:rsid w:val="0009409F"/>
    <w:rsid w:val="0009622D"/>
    <w:rsid w:val="00097A3A"/>
    <w:rsid w:val="00097A93"/>
    <w:rsid w:val="00097C66"/>
    <w:rsid w:val="000A161F"/>
    <w:rsid w:val="000A1B9F"/>
    <w:rsid w:val="000A24D6"/>
    <w:rsid w:val="000A7FD0"/>
    <w:rsid w:val="000B0084"/>
    <w:rsid w:val="000B0C2A"/>
    <w:rsid w:val="000B2B4F"/>
    <w:rsid w:val="000B389C"/>
    <w:rsid w:val="000B42A8"/>
    <w:rsid w:val="000B45EE"/>
    <w:rsid w:val="000B476C"/>
    <w:rsid w:val="000B5744"/>
    <w:rsid w:val="000B58C1"/>
    <w:rsid w:val="000B5AC1"/>
    <w:rsid w:val="000B5D20"/>
    <w:rsid w:val="000B61F9"/>
    <w:rsid w:val="000B638A"/>
    <w:rsid w:val="000B676B"/>
    <w:rsid w:val="000B6935"/>
    <w:rsid w:val="000B711A"/>
    <w:rsid w:val="000B7323"/>
    <w:rsid w:val="000C0619"/>
    <w:rsid w:val="000C0769"/>
    <w:rsid w:val="000C0D45"/>
    <w:rsid w:val="000C1255"/>
    <w:rsid w:val="000C1A90"/>
    <w:rsid w:val="000C221D"/>
    <w:rsid w:val="000C24C0"/>
    <w:rsid w:val="000C25A5"/>
    <w:rsid w:val="000C307E"/>
    <w:rsid w:val="000C3533"/>
    <w:rsid w:val="000C4BD5"/>
    <w:rsid w:val="000C4DFD"/>
    <w:rsid w:val="000C5A86"/>
    <w:rsid w:val="000C6B13"/>
    <w:rsid w:val="000C7A7E"/>
    <w:rsid w:val="000D01DF"/>
    <w:rsid w:val="000D06B9"/>
    <w:rsid w:val="000D0BE6"/>
    <w:rsid w:val="000D1E4F"/>
    <w:rsid w:val="000D2115"/>
    <w:rsid w:val="000D21DF"/>
    <w:rsid w:val="000D2437"/>
    <w:rsid w:val="000D2C77"/>
    <w:rsid w:val="000D2E5F"/>
    <w:rsid w:val="000D3241"/>
    <w:rsid w:val="000D36E5"/>
    <w:rsid w:val="000D43D8"/>
    <w:rsid w:val="000D44C0"/>
    <w:rsid w:val="000D55EA"/>
    <w:rsid w:val="000D5B46"/>
    <w:rsid w:val="000D79C6"/>
    <w:rsid w:val="000E0CA2"/>
    <w:rsid w:val="000E26A1"/>
    <w:rsid w:val="000E3726"/>
    <w:rsid w:val="000E3E29"/>
    <w:rsid w:val="000E51EF"/>
    <w:rsid w:val="000E54C7"/>
    <w:rsid w:val="000E58DF"/>
    <w:rsid w:val="000E59B8"/>
    <w:rsid w:val="000E640F"/>
    <w:rsid w:val="000E7835"/>
    <w:rsid w:val="000E7FDC"/>
    <w:rsid w:val="000F1F1B"/>
    <w:rsid w:val="000F1FFE"/>
    <w:rsid w:val="000F2AD3"/>
    <w:rsid w:val="000F2DF3"/>
    <w:rsid w:val="000F3FEB"/>
    <w:rsid w:val="000F43A3"/>
    <w:rsid w:val="000F4817"/>
    <w:rsid w:val="000F6842"/>
    <w:rsid w:val="000F6A03"/>
    <w:rsid w:val="000F6FE6"/>
    <w:rsid w:val="000F7BBE"/>
    <w:rsid w:val="00100030"/>
    <w:rsid w:val="001007F5"/>
    <w:rsid w:val="0010183C"/>
    <w:rsid w:val="00102BE8"/>
    <w:rsid w:val="00102C4E"/>
    <w:rsid w:val="00102DB8"/>
    <w:rsid w:val="0010318F"/>
    <w:rsid w:val="001047B4"/>
    <w:rsid w:val="00104F97"/>
    <w:rsid w:val="00105CAD"/>
    <w:rsid w:val="001061C4"/>
    <w:rsid w:val="00106937"/>
    <w:rsid w:val="00106FB8"/>
    <w:rsid w:val="00110DD1"/>
    <w:rsid w:val="001116F9"/>
    <w:rsid w:val="0011254B"/>
    <w:rsid w:val="00112943"/>
    <w:rsid w:val="00112EEA"/>
    <w:rsid w:val="00113890"/>
    <w:rsid w:val="001138D8"/>
    <w:rsid w:val="001140DA"/>
    <w:rsid w:val="00116469"/>
    <w:rsid w:val="001167E9"/>
    <w:rsid w:val="0011684E"/>
    <w:rsid w:val="001168CA"/>
    <w:rsid w:val="001177D6"/>
    <w:rsid w:val="00120661"/>
    <w:rsid w:val="00120B9B"/>
    <w:rsid w:val="0012157E"/>
    <w:rsid w:val="001218F7"/>
    <w:rsid w:val="00122254"/>
    <w:rsid w:val="001222A5"/>
    <w:rsid w:val="0012293A"/>
    <w:rsid w:val="001232EF"/>
    <w:rsid w:val="001234D2"/>
    <w:rsid w:val="0012358C"/>
    <w:rsid w:val="00124D97"/>
    <w:rsid w:val="0012535D"/>
    <w:rsid w:val="00126F64"/>
    <w:rsid w:val="001303DC"/>
    <w:rsid w:val="00130EA8"/>
    <w:rsid w:val="001310ED"/>
    <w:rsid w:val="0013170E"/>
    <w:rsid w:val="00132CAC"/>
    <w:rsid w:val="00133F59"/>
    <w:rsid w:val="0013423A"/>
    <w:rsid w:val="0013571E"/>
    <w:rsid w:val="00135FDE"/>
    <w:rsid w:val="00136495"/>
    <w:rsid w:val="00136E1C"/>
    <w:rsid w:val="001370A6"/>
    <w:rsid w:val="001374DB"/>
    <w:rsid w:val="00141BB0"/>
    <w:rsid w:val="001426A7"/>
    <w:rsid w:val="00143EDA"/>
    <w:rsid w:val="00144D35"/>
    <w:rsid w:val="00145757"/>
    <w:rsid w:val="001463B9"/>
    <w:rsid w:val="00146ADC"/>
    <w:rsid w:val="00146C67"/>
    <w:rsid w:val="00146DA1"/>
    <w:rsid w:val="001478C5"/>
    <w:rsid w:val="00150219"/>
    <w:rsid w:val="0015078D"/>
    <w:rsid w:val="001512F7"/>
    <w:rsid w:val="00152647"/>
    <w:rsid w:val="00153058"/>
    <w:rsid w:val="00154444"/>
    <w:rsid w:val="001545C7"/>
    <w:rsid w:val="0015487D"/>
    <w:rsid w:val="00154F1A"/>
    <w:rsid w:val="00155216"/>
    <w:rsid w:val="0015627F"/>
    <w:rsid w:val="0015649D"/>
    <w:rsid w:val="0015653B"/>
    <w:rsid w:val="001567B5"/>
    <w:rsid w:val="0015692E"/>
    <w:rsid w:val="001570EA"/>
    <w:rsid w:val="00157741"/>
    <w:rsid w:val="001618AE"/>
    <w:rsid w:val="00161FA9"/>
    <w:rsid w:val="00163FFD"/>
    <w:rsid w:val="00164A5E"/>
    <w:rsid w:val="00164BB7"/>
    <w:rsid w:val="00165B8B"/>
    <w:rsid w:val="001663F9"/>
    <w:rsid w:val="00167756"/>
    <w:rsid w:val="00170235"/>
    <w:rsid w:val="001704E0"/>
    <w:rsid w:val="0017068A"/>
    <w:rsid w:val="001709D8"/>
    <w:rsid w:val="00171D44"/>
    <w:rsid w:val="00171D60"/>
    <w:rsid w:val="001726A4"/>
    <w:rsid w:val="00172AF0"/>
    <w:rsid w:val="00172EBF"/>
    <w:rsid w:val="001733F9"/>
    <w:rsid w:val="0017385F"/>
    <w:rsid w:val="001744FF"/>
    <w:rsid w:val="00174BDE"/>
    <w:rsid w:val="001751BF"/>
    <w:rsid w:val="00175F58"/>
    <w:rsid w:val="00176A12"/>
    <w:rsid w:val="001778FF"/>
    <w:rsid w:val="0018108C"/>
    <w:rsid w:val="001812C5"/>
    <w:rsid w:val="00182686"/>
    <w:rsid w:val="00182D66"/>
    <w:rsid w:val="00182D9B"/>
    <w:rsid w:val="00182EEF"/>
    <w:rsid w:val="00183294"/>
    <w:rsid w:val="00183F78"/>
    <w:rsid w:val="001841F4"/>
    <w:rsid w:val="001841FF"/>
    <w:rsid w:val="0018443E"/>
    <w:rsid w:val="001861AA"/>
    <w:rsid w:val="00186A4F"/>
    <w:rsid w:val="00186BC3"/>
    <w:rsid w:val="0019064F"/>
    <w:rsid w:val="00193D72"/>
    <w:rsid w:val="001941D9"/>
    <w:rsid w:val="00194991"/>
    <w:rsid w:val="00194DA8"/>
    <w:rsid w:val="001954AF"/>
    <w:rsid w:val="00195D2D"/>
    <w:rsid w:val="00195EAB"/>
    <w:rsid w:val="00196432"/>
    <w:rsid w:val="001969D1"/>
    <w:rsid w:val="00196DBF"/>
    <w:rsid w:val="001978FB"/>
    <w:rsid w:val="001A18E3"/>
    <w:rsid w:val="001A213B"/>
    <w:rsid w:val="001A234E"/>
    <w:rsid w:val="001A27A3"/>
    <w:rsid w:val="001A33EE"/>
    <w:rsid w:val="001A347D"/>
    <w:rsid w:val="001A405F"/>
    <w:rsid w:val="001A4093"/>
    <w:rsid w:val="001A418C"/>
    <w:rsid w:val="001A54B6"/>
    <w:rsid w:val="001A7021"/>
    <w:rsid w:val="001A7170"/>
    <w:rsid w:val="001B161C"/>
    <w:rsid w:val="001B2204"/>
    <w:rsid w:val="001B23B9"/>
    <w:rsid w:val="001B39C2"/>
    <w:rsid w:val="001B40E7"/>
    <w:rsid w:val="001B4B40"/>
    <w:rsid w:val="001B5907"/>
    <w:rsid w:val="001B669F"/>
    <w:rsid w:val="001B793D"/>
    <w:rsid w:val="001C01B8"/>
    <w:rsid w:val="001C04E0"/>
    <w:rsid w:val="001C060B"/>
    <w:rsid w:val="001C10AC"/>
    <w:rsid w:val="001C215C"/>
    <w:rsid w:val="001C37C6"/>
    <w:rsid w:val="001C41CD"/>
    <w:rsid w:val="001C49D3"/>
    <w:rsid w:val="001C5203"/>
    <w:rsid w:val="001C58F4"/>
    <w:rsid w:val="001C5B98"/>
    <w:rsid w:val="001C6071"/>
    <w:rsid w:val="001C633A"/>
    <w:rsid w:val="001C6776"/>
    <w:rsid w:val="001D2335"/>
    <w:rsid w:val="001D2BF4"/>
    <w:rsid w:val="001D2E52"/>
    <w:rsid w:val="001D3184"/>
    <w:rsid w:val="001D33A4"/>
    <w:rsid w:val="001D33F4"/>
    <w:rsid w:val="001D36B1"/>
    <w:rsid w:val="001D3D4C"/>
    <w:rsid w:val="001D4C46"/>
    <w:rsid w:val="001D5DD6"/>
    <w:rsid w:val="001D61F6"/>
    <w:rsid w:val="001D64C3"/>
    <w:rsid w:val="001D6C6B"/>
    <w:rsid w:val="001D7260"/>
    <w:rsid w:val="001D7C29"/>
    <w:rsid w:val="001E0564"/>
    <w:rsid w:val="001E16DE"/>
    <w:rsid w:val="001E5742"/>
    <w:rsid w:val="001E5873"/>
    <w:rsid w:val="001E612A"/>
    <w:rsid w:val="001E7784"/>
    <w:rsid w:val="001E7A1A"/>
    <w:rsid w:val="001E7F8D"/>
    <w:rsid w:val="001F0019"/>
    <w:rsid w:val="001F141D"/>
    <w:rsid w:val="001F187F"/>
    <w:rsid w:val="001F192A"/>
    <w:rsid w:val="001F2CB0"/>
    <w:rsid w:val="001F2D32"/>
    <w:rsid w:val="001F2FFD"/>
    <w:rsid w:val="001F30A1"/>
    <w:rsid w:val="001F3BA8"/>
    <w:rsid w:val="001F693C"/>
    <w:rsid w:val="001F6FE7"/>
    <w:rsid w:val="001F746C"/>
    <w:rsid w:val="00201191"/>
    <w:rsid w:val="00203855"/>
    <w:rsid w:val="00203D37"/>
    <w:rsid w:val="00203F59"/>
    <w:rsid w:val="002043B0"/>
    <w:rsid w:val="002043C5"/>
    <w:rsid w:val="00204EF7"/>
    <w:rsid w:val="002064C5"/>
    <w:rsid w:val="00206C7F"/>
    <w:rsid w:val="002075EA"/>
    <w:rsid w:val="00207FB2"/>
    <w:rsid w:val="002103B7"/>
    <w:rsid w:val="002105F0"/>
    <w:rsid w:val="002118AE"/>
    <w:rsid w:val="00212C93"/>
    <w:rsid w:val="00213C8C"/>
    <w:rsid w:val="00213D4F"/>
    <w:rsid w:val="00213FB5"/>
    <w:rsid w:val="00216C91"/>
    <w:rsid w:val="002179D8"/>
    <w:rsid w:val="00220ACD"/>
    <w:rsid w:val="002212EB"/>
    <w:rsid w:val="00222F10"/>
    <w:rsid w:val="002243C6"/>
    <w:rsid w:val="00224655"/>
    <w:rsid w:val="002259C2"/>
    <w:rsid w:val="00225CDB"/>
    <w:rsid w:val="00226CDC"/>
    <w:rsid w:val="00227895"/>
    <w:rsid w:val="002302AD"/>
    <w:rsid w:val="00230F1B"/>
    <w:rsid w:val="00231611"/>
    <w:rsid w:val="00231D4E"/>
    <w:rsid w:val="00231F01"/>
    <w:rsid w:val="002320CF"/>
    <w:rsid w:val="00232574"/>
    <w:rsid w:val="00232AB0"/>
    <w:rsid w:val="00233328"/>
    <w:rsid w:val="00233937"/>
    <w:rsid w:val="00233D7D"/>
    <w:rsid w:val="00234F94"/>
    <w:rsid w:val="00235291"/>
    <w:rsid w:val="00235C69"/>
    <w:rsid w:val="002366E6"/>
    <w:rsid w:val="00236D9F"/>
    <w:rsid w:val="00237887"/>
    <w:rsid w:val="00237909"/>
    <w:rsid w:val="00241D31"/>
    <w:rsid w:val="00242890"/>
    <w:rsid w:val="00242D97"/>
    <w:rsid w:val="00242F64"/>
    <w:rsid w:val="00243327"/>
    <w:rsid w:val="002436EB"/>
    <w:rsid w:val="002438E9"/>
    <w:rsid w:val="002441C5"/>
    <w:rsid w:val="0024445E"/>
    <w:rsid w:val="00244561"/>
    <w:rsid w:val="0024754E"/>
    <w:rsid w:val="00250646"/>
    <w:rsid w:val="00250A89"/>
    <w:rsid w:val="00250A9D"/>
    <w:rsid w:val="00251005"/>
    <w:rsid w:val="002511D2"/>
    <w:rsid w:val="00251851"/>
    <w:rsid w:val="00251889"/>
    <w:rsid w:val="00252297"/>
    <w:rsid w:val="002537CF"/>
    <w:rsid w:val="00253A8E"/>
    <w:rsid w:val="00254599"/>
    <w:rsid w:val="00254971"/>
    <w:rsid w:val="00254B60"/>
    <w:rsid w:val="00254D90"/>
    <w:rsid w:val="00255284"/>
    <w:rsid w:val="00255C2E"/>
    <w:rsid w:val="00256158"/>
    <w:rsid w:val="00257E69"/>
    <w:rsid w:val="002609C4"/>
    <w:rsid w:val="00260A56"/>
    <w:rsid w:val="0026246E"/>
    <w:rsid w:val="00263C4F"/>
    <w:rsid w:val="00264014"/>
    <w:rsid w:val="00264467"/>
    <w:rsid w:val="002652F9"/>
    <w:rsid w:val="002653A3"/>
    <w:rsid w:val="00265B5E"/>
    <w:rsid w:val="00265CA5"/>
    <w:rsid w:val="002662D8"/>
    <w:rsid w:val="0026683C"/>
    <w:rsid w:val="0026722B"/>
    <w:rsid w:val="00267F71"/>
    <w:rsid w:val="0027002A"/>
    <w:rsid w:val="0027104B"/>
    <w:rsid w:val="00272114"/>
    <w:rsid w:val="002721A7"/>
    <w:rsid w:val="00272484"/>
    <w:rsid w:val="00272615"/>
    <w:rsid w:val="0027306C"/>
    <w:rsid w:val="00275012"/>
    <w:rsid w:val="00280040"/>
    <w:rsid w:val="00280042"/>
    <w:rsid w:val="002803A6"/>
    <w:rsid w:val="002813A1"/>
    <w:rsid w:val="00282163"/>
    <w:rsid w:val="0028243B"/>
    <w:rsid w:val="002824EF"/>
    <w:rsid w:val="002840EB"/>
    <w:rsid w:val="002848B6"/>
    <w:rsid w:val="00284B90"/>
    <w:rsid w:val="0028571B"/>
    <w:rsid w:val="00285926"/>
    <w:rsid w:val="00286B3C"/>
    <w:rsid w:val="0028799F"/>
    <w:rsid w:val="00287BC8"/>
    <w:rsid w:val="0029081C"/>
    <w:rsid w:val="00291BC3"/>
    <w:rsid w:val="00292063"/>
    <w:rsid w:val="00292B77"/>
    <w:rsid w:val="00292DE5"/>
    <w:rsid w:val="00293B1E"/>
    <w:rsid w:val="00293F4B"/>
    <w:rsid w:val="00294273"/>
    <w:rsid w:val="00294E8A"/>
    <w:rsid w:val="0029601C"/>
    <w:rsid w:val="002A23E1"/>
    <w:rsid w:val="002A30CE"/>
    <w:rsid w:val="002A3967"/>
    <w:rsid w:val="002A3A6A"/>
    <w:rsid w:val="002A3F09"/>
    <w:rsid w:val="002A402B"/>
    <w:rsid w:val="002A4522"/>
    <w:rsid w:val="002A5825"/>
    <w:rsid w:val="002A5C01"/>
    <w:rsid w:val="002A5E43"/>
    <w:rsid w:val="002A7803"/>
    <w:rsid w:val="002B0AEE"/>
    <w:rsid w:val="002B11AA"/>
    <w:rsid w:val="002B1AA6"/>
    <w:rsid w:val="002B1FEF"/>
    <w:rsid w:val="002B24A2"/>
    <w:rsid w:val="002B3580"/>
    <w:rsid w:val="002B3EE1"/>
    <w:rsid w:val="002B454A"/>
    <w:rsid w:val="002B4672"/>
    <w:rsid w:val="002B4B44"/>
    <w:rsid w:val="002B66C4"/>
    <w:rsid w:val="002B6B9B"/>
    <w:rsid w:val="002B792B"/>
    <w:rsid w:val="002B7F38"/>
    <w:rsid w:val="002C1620"/>
    <w:rsid w:val="002C2345"/>
    <w:rsid w:val="002C36CD"/>
    <w:rsid w:val="002C3B5A"/>
    <w:rsid w:val="002C44C0"/>
    <w:rsid w:val="002C45A0"/>
    <w:rsid w:val="002C46AF"/>
    <w:rsid w:val="002C5BC0"/>
    <w:rsid w:val="002C62ED"/>
    <w:rsid w:val="002C65ED"/>
    <w:rsid w:val="002C7D99"/>
    <w:rsid w:val="002C7EBB"/>
    <w:rsid w:val="002D0549"/>
    <w:rsid w:val="002D05F9"/>
    <w:rsid w:val="002D07F5"/>
    <w:rsid w:val="002D0AE7"/>
    <w:rsid w:val="002D231E"/>
    <w:rsid w:val="002D2C29"/>
    <w:rsid w:val="002D31AC"/>
    <w:rsid w:val="002D3B90"/>
    <w:rsid w:val="002D3CCC"/>
    <w:rsid w:val="002D45E9"/>
    <w:rsid w:val="002D637A"/>
    <w:rsid w:val="002D6499"/>
    <w:rsid w:val="002D6E95"/>
    <w:rsid w:val="002D7454"/>
    <w:rsid w:val="002D7977"/>
    <w:rsid w:val="002D7F58"/>
    <w:rsid w:val="002E003F"/>
    <w:rsid w:val="002E0970"/>
    <w:rsid w:val="002E14D4"/>
    <w:rsid w:val="002E1D25"/>
    <w:rsid w:val="002E1D47"/>
    <w:rsid w:val="002E259D"/>
    <w:rsid w:val="002E295A"/>
    <w:rsid w:val="002E4379"/>
    <w:rsid w:val="002E44F9"/>
    <w:rsid w:val="002E47D5"/>
    <w:rsid w:val="002E5E97"/>
    <w:rsid w:val="002E6CF6"/>
    <w:rsid w:val="002E713E"/>
    <w:rsid w:val="002E7B28"/>
    <w:rsid w:val="002F070D"/>
    <w:rsid w:val="002F12DE"/>
    <w:rsid w:val="002F1929"/>
    <w:rsid w:val="002F21D6"/>
    <w:rsid w:val="002F40EB"/>
    <w:rsid w:val="002F510E"/>
    <w:rsid w:val="002F5DC2"/>
    <w:rsid w:val="002F5E28"/>
    <w:rsid w:val="002F62C6"/>
    <w:rsid w:val="002F6DC1"/>
    <w:rsid w:val="002F710F"/>
    <w:rsid w:val="002F758F"/>
    <w:rsid w:val="003004AE"/>
    <w:rsid w:val="00301E55"/>
    <w:rsid w:val="00301F09"/>
    <w:rsid w:val="00301F82"/>
    <w:rsid w:val="00302026"/>
    <w:rsid w:val="003023A2"/>
    <w:rsid w:val="00302852"/>
    <w:rsid w:val="00302FA8"/>
    <w:rsid w:val="00303AF8"/>
    <w:rsid w:val="00304363"/>
    <w:rsid w:val="003045CE"/>
    <w:rsid w:val="00306149"/>
    <w:rsid w:val="0030676C"/>
    <w:rsid w:val="0030788B"/>
    <w:rsid w:val="00307E78"/>
    <w:rsid w:val="00307EE7"/>
    <w:rsid w:val="00310C9B"/>
    <w:rsid w:val="00311352"/>
    <w:rsid w:val="00311D66"/>
    <w:rsid w:val="003127A1"/>
    <w:rsid w:val="00312DC1"/>
    <w:rsid w:val="00312ED9"/>
    <w:rsid w:val="00315D23"/>
    <w:rsid w:val="003161DF"/>
    <w:rsid w:val="00317EBC"/>
    <w:rsid w:val="00320290"/>
    <w:rsid w:val="00320A3C"/>
    <w:rsid w:val="00320B74"/>
    <w:rsid w:val="00320C79"/>
    <w:rsid w:val="00320C7E"/>
    <w:rsid w:val="0032142B"/>
    <w:rsid w:val="00321A2C"/>
    <w:rsid w:val="003220CA"/>
    <w:rsid w:val="003224AA"/>
    <w:rsid w:val="00322CCB"/>
    <w:rsid w:val="00323C6F"/>
    <w:rsid w:val="00323F6B"/>
    <w:rsid w:val="00324712"/>
    <w:rsid w:val="00324BE3"/>
    <w:rsid w:val="00325F3D"/>
    <w:rsid w:val="00326B66"/>
    <w:rsid w:val="00330128"/>
    <w:rsid w:val="00330C35"/>
    <w:rsid w:val="00330E7F"/>
    <w:rsid w:val="00331117"/>
    <w:rsid w:val="0033139A"/>
    <w:rsid w:val="00332187"/>
    <w:rsid w:val="00332340"/>
    <w:rsid w:val="003324D4"/>
    <w:rsid w:val="0033253C"/>
    <w:rsid w:val="00333A93"/>
    <w:rsid w:val="0033443A"/>
    <w:rsid w:val="003345FA"/>
    <w:rsid w:val="0033577C"/>
    <w:rsid w:val="00335781"/>
    <w:rsid w:val="00335AC4"/>
    <w:rsid w:val="00336330"/>
    <w:rsid w:val="00336CD8"/>
    <w:rsid w:val="003379E6"/>
    <w:rsid w:val="00337E9C"/>
    <w:rsid w:val="00340B26"/>
    <w:rsid w:val="00341059"/>
    <w:rsid w:val="00342964"/>
    <w:rsid w:val="003432F4"/>
    <w:rsid w:val="00343BE0"/>
    <w:rsid w:val="00343CCC"/>
    <w:rsid w:val="00344664"/>
    <w:rsid w:val="0034622B"/>
    <w:rsid w:val="003462CF"/>
    <w:rsid w:val="003465C8"/>
    <w:rsid w:val="00346BE4"/>
    <w:rsid w:val="00347514"/>
    <w:rsid w:val="003476A5"/>
    <w:rsid w:val="00347F72"/>
    <w:rsid w:val="0035168F"/>
    <w:rsid w:val="00351A71"/>
    <w:rsid w:val="00351D83"/>
    <w:rsid w:val="00351FD8"/>
    <w:rsid w:val="00352EEC"/>
    <w:rsid w:val="00352FE3"/>
    <w:rsid w:val="00353074"/>
    <w:rsid w:val="00354B5C"/>
    <w:rsid w:val="00355E39"/>
    <w:rsid w:val="00356480"/>
    <w:rsid w:val="00357125"/>
    <w:rsid w:val="00357249"/>
    <w:rsid w:val="00360388"/>
    <w:rsid w:val="003606DA"/>
    <w:rsid w:val="00361D9F"/>
    <w:rsid w:val="003633B5"/>
    <w:rsid w:val="00363ACF"/>
    <w:rsid w:val="00363E19"/>
    <w:rsid w:val="003654FB"/>
    <w:rsid w:val="00365FA5"/>
    <w:rsid w:val="0036659D"/>
    <w:rsid w:val="00367050"/>
    <w:rsid w:val="00370AB1"/>
    <w:rsid w:val="00370BDA"/>
    <w:rsid w:val="0037123F"/>
    <w:rsid w:val="00371521"/>
    <w:rsid w:val="00371E2D"/>
    <w:rsid w:val="00372213"/>
    <w:rsid w:val="00372302"/>
    <w:rsid w:val="003732DB"/>
    <w:rsid w:val="00374339"/>
    <w:rsid w:val="00374668"/>
    <w:rsid w:val="003755C5"/>
    <w:rsid w:val="00375646"/>
    <w:rsid w:val="0037609E"/>
    <w:rsid w:val="003761D3"/>
    <w:rsid w:val="00377018"/>
    <w:rsid w:val="003770F8"/>
    <w:rsid w:val="00377CFF"/>
    <w:rsid w:val="00380DFF"/>
    <w:rsid w:val="0038335B"/>
    <w:rsid w:val="0038347D"/>
    <w:rsid w:val="003834AF"/>
    <w:rsid w:val="00385AB8"/>
    <w:rsid w:val="003868AB"/>
    <w:rsid w:val="00386C5D"/>
    <w:rsid w:val="003872D1"/>
    <w:rsid w:val="00390E87"/>
    <w:rsid w:val="003924C3"/>
    <w:rsid w:val="00394500"/>
    <w:rsid w:val="00395D5D"/>
    <w:rsid w:val="00397CF0"/>
    <w:rsid w:val="00397D4D"/>
    <w:rsid w:val="00397F74"/>
    <w:rsid w:val="003A0C09"/>
    <w:rsid w:val="003A0E58"/>
    <w:rsid w:val="003A1A93"/>
    <w:rsid w:val="003A2570"/>
    <w:rsid w:val="003A3D8C"/>
    <w:rsid w:val="003A425B"/>
    <w:rsid w:val="003A6BB5"/>
    <w:rsid w:val="003A7061"/>
    <w:rsid w:val="003A7DF8"/>
    <w:rsid w:val="003B0977"/>
    <w:rsid w:val="003B0A1C"/>
    <w:rsid w:val="003B0D26"/>
    <w:rsid w:val="003B2725"/>
    <w:rsid w:val="003B4129"/>
    <w:rsid w:val="003B44E4"/>
    <w:rsid w:val="003B4946"/>
    <w:rsid w:val="003B4954"/>
    <w:rsid w:val="003B498B"/>
    <w:rsid w:val="003B4C20"/>
    <w:rsid w:val="003B5CA7"/>
    <w:rsid w:val="003B5DFF"/>
    <w:rsid w:val="003B5F4F"/>
    <w:rsid w:val="003B68BD"/>
    <w:rsid w:val="003B74E2"/>
    <w:rsid w:val="003B79AD"/>
    <w:rsid w:val="003C2681"/>
    <w:rsid w:val="003C3F7E"/>
    <w:rsid w:val="003C4DEA"/>
    <w:rsid w:val="003C4E1A"/>
    <w:rsid w:val="003C509B"/>
    <w:rsid w:val="003C50E8"/>
    <w:rsid w:val="003C53FC"/>
    <w:rsid w:val="003C5512"/>
    <w:rsid w:val="003C657A"/>
    <w:rsid w:val="003C6B5F"/>
    <w:rsid w:val="003D01A2"/>
    <w:rsid w:val="003D0B54"/>
    <w:rsid w:val="003D13A5"/>
    <w:rsid w:val="003D1FD0"/>
    <w:rsid w:val="003D2C75"/>
    <w:rsid w:val="003D3E65"/>
    <w:rsid w:val="003D4C0D"/>
    <w:rsid w:val="003D4C12"/>
    <w:rsid w:val="003D4CD1"/>
    <w:rsid w:val="003D4F6C"/>
    <w:rsid w:val="003D53F8"/>
    <w:rsid w:val="003D55F0"/>
    <w:rsid w:val="003D5E4E"/>
    <w:rsid w:val="003D72C4"/>
    <w:rsid w:val="003D7551"/>
    <w:rsid w:val="003E0214"/>
    <w:rsid w:val="003E0562"/>
    <w:rsid w:val="003E0E26"/>
    <w:rsid w:val="003E1A6D"/>
    <w:rsid w:val="003E1B77"/>
    <w:rsid w:val="003E4655"/>
    <w:rsid w:val="003E5736"/>
    <w:rsid w:val="003E5BC2"/>
    <w:rsid w:val="003E61E3"/>
    <w:rsid w:val="003E662D"/>
    <w:rsid w:val="003E6DBD"/>
    <w:rsid w:val="003E7983"/>
    <w:rsid w:val="003E7AF4"/>
    <w:rsid w:val="003E7E92"/>
    <w:rsid w:val="003F1CE5"/>
    <w:rsid w:val="003F2FDA"/>
    <w:rsid w:val="003F3327"/>
    <w:rsid w:val="003F42D5"/>
    <w:rsid w:val="003F4A08"/>
    <w:rsid w:val="003F535A"/>
    <w:rsid w:val="003F603B"/>
    <w:rsid w:val="003F611C"/>
    <w:rsid w:val="003F67C4"/>
    <w:rsid w:val="003F68A9"/>
    <w:rsid w:val="003F7EF2"/>
    <w:rsid w:val="0040053C"/>
    <w:rsid w:val="00400EBD"/>
    <w:rsid w:val="004016C4"/>
    <w:rsid w:val="00401E47"/>
    <w:rsid w:val="0040266F"/>
    <w:rsid w:val="00403076"/>
    <w:rsid w:val="004033D2"/>
    <w:rsid w:val="0040358D"/>
    <w:rsid w:val="004043E1"/>
    <w:rsid w:val="0040452E"/>
    <w:rsid w:val="00404A26"/>
    <w:rsid w:val="00404A76"/>
    <w:rsid w:val="004065D4"/>
    <w:rsid w:val="00406909"/>
    <w:rsid w:val="0040792E"/>
    <w:rsid w:val="00407A5A"/>
    <w:rsid w:val="00407C60"/>
    <w:rsid w:val="00410498"/>
    <w:rsid w:val="00412141"/>
    <w:rsid w:val="0041240C"/>
    <w:rsid w:val="0041342E"/>
    <w:rsid w:val="0041371A"/>
    <w:rsid w:val="00413D2A"/>
    <w:rsid w:val="0041437C"/>
    <w:rsid w:val="004144A0"/>
    <w:rsid w:val="0041464A"/>
    <w:rsid w:val="00414FAF"/>
    <w:rsid w:val="004153AC"/>
    <w:rsid w:val="00416446"/>
    <w:rsid w:val="00416BD4"/>
    <w:rsid w:val="00416C25"/>
    <w:rsid w:val="00416EE2"/>
    <w:rsid w:val="00417027"/>
    <w:rsid w:val="00417405"/>
    <w:rsid w:val="004178DA"/>
    <w:rsid w:val="00417FEE"/>
    <w:rsid w:val="00420601"/>
    <w:rsid w:val="00420880"/>
    <w:rsid w:val="00421C86"/>
    <w:rsid w:val="00421E22"/>
    <w:rsid w:val="00422234"/>
    <w:rsid w:val="00423230"/>
    <w:rsid w:val="004253BA"/>
    <w:rsid w:val="00425618"/>
    <w:rsid w:val="0042654B"/>
    <w:rsid w:val="004275AD"/>
    <w:rsid w:val="004308BA"/>
    <w:rsid w:val="00430E8C"/>
    <w:rsid w:val="004317E3"/>
    <w:rsid w:val="00432836"/>
    <w:rsid w:val="00433687"/>
    <w:rsid w:val="00434688"/>
    <w:rsid w:val="00434721"/>
    <w:rsid w:val="00435CDD"/>
    <w:rsid w:val="00436574"/>
    <w:rsid w:val="00436642"/>
    <w:rsid w:val="00436887"/>
    <w:rsid w:val="00436AC4"/>
    <w:rsid w:val="00437083"/>
    <w:rsid w:val="0043731E"/>
    <w:rsid w:val="00437999"/>
    <w:rsid w:val="00440057"/>
    <w:rsid w:val="00442C14"/>
    <w:rsid w:val="00442E51"/>
    <w:rsid w:val="004432D0"/>
    <w:rsid w:val="004436E1"/>
    <w:rsid w:val="00443B97"/>
    <w:rsid w:val="00444016"/>
    <w:rsid w:val="004441B0"/>
    <w:rsid w:val="004442F2"/>
    <w:rsid w:val="0044438D"/>
    <w:rsid w:val="004469E6"/>
    <w:rsid w:val="004470B0"/>
    <w:rsid w:val="004502AF"/>
    <w:rsid w:val="0045067C"/>
    <w:rsid w:val="004522D7"/>
    <w:rsid w:val="004525E8"/>
    <w:rsid w:val="0045271D"/>
    <w:rsid w:val="004535D2"/>
    <w:rsid w:val="0045530F"/>
    <w:rsid w:val="00455729"/>
    <w:rsid w:val="00456F96"/>
    <w:rsid w:val="00460F4D"/>
    <w:rsid w:val="00461ADA"/>
    <w:rsid w:val="00463066"/>
    <w:rsid w:val="00463098"/>
    <w:rsid w:val="00463538"/>
    <w:rsid w:val="00463806"/>
    <w:rsid w:val="004643AB"/>
    <w:rsid w:val="00465322"/>
    <w:rsid w:val="004658E5"/>
    <w:rsid w:val="00465DEB"/>
    <w:rsid w:val="00466759"/>
    <w:rsid w:val="00467D70"/>
    <w:rsid w:val="00467E7B"/>
    <w:rsid w:val="00470674"/>
    <w:rsid w:val="00471761"/>
    <w:rsid w:val="00472581"/>
    <w:rsid w:val="00473149"/>
    <w:rsid w:val="0047332B"/>
    <w:rsid w:val="004739AB"/>
    <w:rsid w:val="00473A10"/>
    <w:rsid w:val="00474E5C"/>
    <w:rsid w:val="00475322"/>
    <w:rsid w:val="004754F3"/>
    <w:rsid w:val="0047696D"/>
    <w:rsid w:val="00476C66"/>
    <w:rsid w:val="00477A69"/>
    <w:rsid w:val="00477BAA"/>
    <w:rsid w:val="00480014"/>
    <w:rsid w:val="0048183D"/>
    <w:rsid w:val="0048184B"/>
    <w:rsid w:val="00481A53"/>
    <w:rsid w:val="0048230E"/>
    <w:rsid w:val="004823E3"/>
    <w:rsid w:val="0048249D"/>
    <w:rsid w:val="00482797"/>
    <w:rsid w:val="00482B97"/>
    <w:rsid w:val="00483343"/>
    <w:rsid w:val="00483402"/>
    <w:rsid w:val="00483569"/>
    <w:rsid w:val="00483B13"/>
    <w:rsid w:val="004853E3"/>
    <w:rsid w:val="00486E45"/>
    <w:rsid w:val="00487011"/>
    <w:rsid w:val="00487198"/>
    <w:rsid w:val="00490619"/>
    <w:rsid w:val="004914C1"/>
    <w:rsid w:val="00491E05"/>
    <w:rsid w:val="004922A0"/>
    <w:rsid w:val="00492C1D"/>
    <w:rsid w:val="00492DBA"/>
    <w:rsid w:val="00492FB6"/>
    <w:rsid w:val="00493298"/>
    <w:rsid w:val="0049350A"/>
    <w:rsid w:val="004945E1"/>
    <w:rsid w:val="0049461E"/>
    <w:rsid w:val="004948CA"/>
    <w:rsid w:val="004958B6"/>
    <w:rsid w:val="00495FE5"/>
    <w:rsid w:val="00496098"/>
    <w:rsid w:val="00496ACE"/>
    <w:rsid w:val="00497DDA"/>
    <w:rsid w:val="00497EBA"/>
    <w:rsid w:val="004A1467"/>
    <w:rsid w:val="004A159B"/>
    <w:rsid w:val="004A230E"/>
    <w:rsid w:val="004A2347"/>
    <w:rsid w:val="004A2798"/>
    <w:rsid w:val="004A4139"/>
    <w:rsid w:val="004A484F"/>
    <w:rsid w:val="004A4965"/>
    <w:rsid w:val="004A6F98"/>
    <w:rsid w:val="004A731B"/>
    <w:rsid w:val="004A73B7"/>
    <w:rsid w:val="004A7644"/>
    <w:rsid w:val="004B071E"/>
    <w:rsid w:val="004B0AAD"/>
    <w:rsid w:val="004B0D5A"/>
    <w:rsid w:val="004B15EC"/>
    <w:rsid w:val="004B16D5"/>
    <w:rsid w:val="004B18AD"/>
    <w:rsid w:val="004B2963"/>
    <w:rsid w:val="004B2A21"/>
    <w:rsid w:val="004B3576"/>
    <w:rsid w:val="004B3CEC"/>
    <w:rsid w:val="004B3E41"/>
    <w:rsid w:val="004B41AD"/>
    <w:rsid w:val="004B44D2"/>
    <w:rsid w:val="004B48C3"/>
    <w:rsid w:val="004B5D08"/>
    <w:rsid w:val="004B5F90"/>
    <w:rsid w:val="004B6BFB"/>
    <w:rsid w:val="004B6BFF"/>
    <w:rsid w:val="004B7118"/>
    <w:rsid w:val="004B799D"/>
    <w:rsid w:val="004B7F74"/>
    <w:rsid w:val="004C02BA"/>
    <w:rsid w:val="004C068B"/>
    <w:rsid w:val="004C06BE"/>
    <w:rsid w:val="004C0C92"/>
    <w:rsid w:val="004C0DA4"/>
    <w:rsid w:val="004C1027"/>
    <w:rsid w:val="004C1799"/>
    <w:rsid w:val="004C21AA"/>
    <w:rsid w:val="004C2BDF"/>
    <w:rsid w:val="004C2CCC"/>
    <w:rsid w:val="004C43F1"/>
    <w:rsid w:val="004C4BDA"/>
    <w:rsid w:val="004C4D2F"/>
    <w:rsid w:val="004C5004"/>
    <w:rsid w:val="004C55A8"/>
    <w:rsid w:val="004C5C33"/>
    <w:rsid w:val="004C5E91"/>
    <w:rsid w:val="004C6067"/>
    <w:rsid w:val="004C6362"/>
    <w:rsid w:val="004C7692"/>
    <w:rsid w:val="004D1954"/>
    <w:rsid w:val="004D1E55"/>
    <w:rsid w:val="004D1E77"/>
    <w:rsid w:val="004D2457"/>
    <w:rsid w:val="004D271B"/>
    <w:rsid w:val="004D3656"/>
    <w:rsid w:val="004D39C4"/>
    <w:rsid w:val="004D4A52"/>
    <w:rsid w:val="004D4B40"/>
    <w:rsid w:val="004D54A6"/>
    <w:rsid w:val="004D54D2"/>
    <w:rsid w:val="004D5706"/>
    <w:rsid w:val="004D6F50"/>
    <w:rsid w:val="004D79E5"/>
    <w:rsid w:val="004E035F"/>
    <w:rsid w:val="004E0E81"/>
    <w:rsid w:val="004E1095"/>
    <w:rsid w:val="004E1E16"/>
    <w:rsid w:val="004E2CFA"/>
    <w:rsid w:val="004E3904"/>
    <w:rsid w:val="004E3EF8"/>
    <w:rsid w:val="004E49A9"/>
    <w:rsid w:val="004E50A5"/>
    <w:rsid w:val="004E59D3"/>
    <w:rsid w:val="004E5BCE"/>
    <w:rsid w:val="004E66F0"/>
    <w:rsid w:val="004E6754"/>
    <w:rsid w:val="004E6C05"/>
    <w:rsid w:val="004E7575"/>
    <w:rsid w:val="004E757E"/>
    <w:rsid w:val="004E7754"/>
    <w:rsid w:val="004F1D00"/>
    <w:rsid w:val="004F32A0"/>
    <w:rsid w:val="004F43CE"/>
    <w:rsid w:val="004F5374"/>
    <w:rsid w:val="004F59F5"/>
    <w:rsid w:val="004F5E6D"/>
    <w:rsid w:val="004F5F51"/>
    <w:rsid w:val="004F627C"/>
    <w:rsid w:val="004F6E7A"/>
    <w:rsid w:val="004F71D0"/>
    <w:rsid w:val="004F7891"/>
    <w:rsid w:val="004F7FC1"/>
    <w:rsid w:val="005006C8"/>
    <w:rsid w:val="00500DAE"/>
    <w:rsid w:val="00500FB6"/>
    <w:rsid w:val="00501454"/>
    <w:rsid w:val="00502190"/>
    <w:rsid w:val="005027FB"/>
    <w:rsid w:val="00503673"/>
    <w:rsid w:val="00503C80"/>
    <w:rsid w:val="005048DF"/>
    <w:rsid w:val="00504B5F"/>
    <w:rsid w:val="00504DE1"/>
    <w:rsid w:val="00505F73"/>
    <w:rsid w:val="005063F9"/>
    <w:rsid w:val="005065E3"/>
    <w:rsid w:val="0050712E"/>
    <w:rsid w:val="0050719C"/>
    <w:rsid w:val="00507389"/>
    <w:rsid w:val="0051134F"/>
    <w:rsid w:val="0051300D"/>
    <w:rsid w:val="00513ACE"/>
    <w:rsid w:val="0051412A"/>
    <w:rsid w:val="00514B2A"/>
    <w:rsid w:val="00514F0D"/>
    <w:rsid w:val="00515209"/>
    <w:rsid w:val="00515E33"/>
    <w:rsid w:val="00516110"/>
    <w:rsid w:val="00516257"/>
    <w:rsid w:val="00516893"/>
    <w:rsid w:val="00517331"/>
    <w:rsid w:val="00517B6E"/>
    <w:rsid w:val="00520014"/>
    <w:rsid w:val="005238A4"/>
    <w:rsid w:val="00524296"/>
    <w:rsid w:val="005243A9"/>
    <w:rsid w:val="00524B25"/>
    <w:rsid w:val="0052501C"/>
    <w:rsid w:val="0052747B"/>
    <w:rsid w:val="00527B2C"/>
    <w:rsid w:val="00532A4A"/>
    <w:rsid w:val="0053418B"/>
    <w:rsid w:val="005348C0"/>
    <w:rsid w:val="00534915"/>
    <w:rsid w:val="00534D2A"/>
    <w:rsid w:val="0053515C"/>
    <w:rsid w:val="00535D81"/>
    <w:rsid w:val="00536058"/>
    <w:rsid w:val="00536714"/>
    <w:rsid w:val="00536BA6"/>
    <w:rsid w:val="00536FCF"/>
    <w:rsid w:val="005372C4"/>
    <w:rsid w:val="005402CB"/>
    <w:rsid w:val="0054065D"/>
    <w:rsid w:val="0054086F"/>
    <w:rsid w:val="0054112A"/>
    <w:rsid w:val="00541C7E"/>
    <w:rsid w:val="00541CF9"/>
    <w:rsid w:val="00541EEF"/>
    <w:rsid w:val="00543E04"/>
    <w:rsid w:val="00545139"/>
    <w:rsid w:val="005457D4"/>
    <w:rsid w:val="00546B8F"/>
    <w:rsid w:val="0054751A"/>
    <w:rsid w:val="005505E3"/>
    <w:rsid w:val="00551440"/>
    <w:rsid w:val="005516B6"/>
    <w:rsid w:val="0055174C"/>
    <w:rsid w:val="0055201C"/>
    <w:rsid w:val="00552B97"/>
    <w:rsid w:val="00552FD5"/>
    <w:rsid w:val="005546E4"/>
    <w:rsid w:val="005547A7"/>
    <w:rsid w:val="00555A3E"/>
    <w:rsid w:val="0055600D"/>
    <w:rsid w:val="005567D4"/>
    <w:rsid w:val="00556C48"/>
    <w:rsid w:val="00556F33"/>
    <w:rsid w:val="005579FB"/>
    <w:rsid w:val="0056002C"/>
    <w:rsid w:val="0056010D"/>
    <w:rsid w:val="00560933"/>
    <w:rsid w:val="005614EE"/>
    <w:rsid w:val="00561AFB"/>
    <w:rsid w:val="00561D01"/>
    <w:rsid w:val="0056227E"/>
    <w:rsid w:val="005625A6"/>
    <w:rsid w:val="0056328F"/>
    <w:rsid w:val="00565847"/>
    <w:rsid w:val="00566028"/>
    <w:rsid w:val="0056649D"/>
    <w:rsid w:val="00567A8D"/>
    <w:rsid w:val="00567D4B"/>
    <w:rsid w:val="00570476"/>
    <w:rsid w:val="00571B7D"/>
    <w:rsid w:val="005737B3"/>
    <w:rsid w:val="005749EC"/>
    <w:rsid w:val="005760E1"/>
    <w:rsid w:val="00577ACB"/>
    <w:rsid w:val="005802DB"/>
    <w:rsid w:val="005805C1"/>
    <w:rsid w:val="00581CE2"/>
    <w:rsid w:val="005825A1"/>
    <w:rsid w:val="00583B41"/>
    <w:rsid w:val="00583B60"/>
    <w:rsid w:val="005845E9"/>
    <w:rsid w:val="00584A1C"/>
    <w:rsid w:val="00585D05"/>
    <w:rsid w:val="00586EA4"/>
    <w:rsid w:val="005870D0"/>
    <w:rsid w:val="005912D9"/>
    <w:rsid w:val="005916F0"/>
    <w:rsid w:val="00592532"/>
    <w:rsid w:val="00593E22"/>
    <w:rsid w:val="00594BEE"/>
    <w:rsid w:val="00594E2F"/>
    <w:rsid w:val="00595807"/>
    <w:rsid w:val="00595A50"/>
    <w:rsid w:val="005962A7"/>
    <w:rsid w:val="0059754D"/>
    <w:rsid w:val="00597F8B"/>
    <w:rsid w:val="005A0187"/>
    <w:rsid w:val="005A0218"/>
    <w:rsid w:val="005A08C5"/>
    <w:rsid w:val="005A1092"/>
    <w:rsid w:val="005A1745"/>
    <w:rsid w:val="005A1AD3"/>
    <w:rsid w:val="005A203B"/>
    <w:rsid w:val="005A2AFD"/>
    <w:rsid w:val="005A30AC"/>
    <w:rsid w:val="005A410F"/>
    <w:rsid w:val="005A45B7"/>
    <w:rsid w:val="005A5320"/>
    <w:rsid w:val="005A5439"/>
    <w:rsid w:val="005A5AA9"/>
    <w:rsid w:val="005A665A"/>
    <w:rsid w:val="005A6B91"/>
    <w:rsid w:val="005A6D49"/>
    <w:rsid w:val="005A7C45"/>
    <w:rsid w:val="005A7D3C"/>
    <w:rsid w:val="005B1150"/>
    <w:rsid w:val="005B27E9"/>
    <w:rsid w:val="005B2E50"/>
    <w:rsid w:val="005B329F"/>
    <w:rsid w:val="005B39FD"/>
    <w:rsid w:val="005B49A3"/>
    <w:rsid w:val="005B5755"/>
    <w:rsid w:val="005B5ADF"/>
    <w:rsid w:val="005B6A7D"/>
    <w:rsid w:val="005B6A97"/>
    <w:rsid w:val="005C0116"/>
    <w:rsid w:val="005C042F"/>
    <w:rsid w:val="005C057B"/>
    <w:rsid w:val="005C0E2B"/>
    <w:rsid w:val="005C1289"/>
    <w:rsid w:val="005C1B7E"/>
    <w:rsid w:val="005C2308"/>
    <w:rsid w:val="005C3016"/>
    <w:rsid w:val="005C3206"/>
    <w:rsid w:val="005C35B7"/>
    <w:rsid w:val="005C4220"/>
    <w:rsid w:val="005C4756"/>
    <w:rsid w:val="005C4869"/>
    <w:rsid w:val="005C5B3B"/>
    <w:rsid w:val="005C6134"/>
    <w:rsid w:val="005C624D"/>
    <w:rsid w:val="005C6EB1"/>
    <w:rsid w:val="005C7B65"/>
    <w:rsid w:val="005D01A6"/>
    <w:rsid w:val="005D02AA"/>
    <w:rsid w:val="005D3C7C"/>
    <w:rsid w:val="005D4F44"/>
    <w:rsid w:val="005D59B0"/>
    <w:rsid w:val="005D5EC2"/>
    <w:rsid w:val="005D611B"/>
    <w:rsid w:val="005D7153"/>
    <w:rsid w:val="005D77F2"/>
    <w:rsid w:val="005E0BCA"/>
    <w:rsid w:val="005E107A"/>
    <w:rsid w:val="005E31B7"/>
    <w:rsid w:val="005E3412"/>
    <w:rsid w:val="005E34D5"/>
    <w:rsid w:val="005E45AF"/>
    <w:rsid w:val="005E544B"/>
    <w:rsid w:val="005E59E3"/>
    <w:rsid w:val="005E7643"/>
    <w:rsid w:val="005F0B6E"/>
    <w:rsid w:val="005F0C7B"/>
    <w:rsid w:val="005F0F5B"/>
    <w:rsid w:val="005F1605"/>
    <w:rsid w:val="005F1E97"/>
    <w:rsid w:val="005F2332"/>
    <w:rsid w:val="005F3040"/>
    <w:rsid w:val="005F3991"/>
    <w:rsid w:val="005F40B4"/>
    <w:rsid w:val="005F4A6F"/>
    <w:rsid w:val="005F4DB1"/>
    <w:rsid w:val="005F5DB8"/>
    <w:rsid w:val="005F64BA"/>
    <w:rsid w:val="005F6683"/>
    <w:rsid w:val="005F6FD1"/>
    <w:rsid w:val="00600683"/>
    <w:rsid w:val="00600871"/>
    <w:rsid w:val="00600DA7"/>
    <w:rsid w:val="006015E5"/>
    <w:rsid w:val="00603913"/>
    <w:rsid w:val="0060400C"/>
    <w:rsid w:val="0060426F"/>
    <w:rsid w:val="0060561D"/>
    <w:rsid w:val="00606A12"/>
    <w:rsid w:val="006074B6"/>
    <w:rsid w:val="006074D3"/>
    <w:rsid w:val="006114FB"/>
    <w:rsid w:val="00611890"/>
    <w:rsid w:val="006124C7"/>
    <w:rsid w:val="006129D8"/>
    <w:rsid w:val="006133AE"/>
    <w:rsid w:val="00613453"/>
    <w:rsid w:val="006141FB"/>
    <w:rsid w:val="0061564F"/>
    <w:rsid w:val="00615B69"/>
    <w:rsid w:val="006160EB"/>
    <w:rsid w:val="00616FA5"/>
    <w:rsid w:val="006179A4"/>
    <w:rsid w:val="00617BD7"/>
    <w:rsid w:val="00617EB4"/>
    <w:rsid w:val="006201D2"/>
    <w:rsid w:val="00620B43"/>
    <w:rsid w:val="00620D00"/>
    <w:rsid w:val="0062113A"/>
    <w:rsid w:val="006212C4"/>
    <w:rsid w:val="00622421"/>
    <w:rsid w:val="00622656"/>
    <w:rsid w:val="00622675"/>
    <w:rsid w:val="00622720"/>
    <w:rsid w:val="006229E1"/>
    <w:rsid w:val="00624207"/>
    <w:rsid w:val="0062541C"/>
    <w:rsid w:val="00625EE5"/>
    <w:rsid w:val="00626374"/>
    <w:rsid w:val="006271BC"/>
    <w:rsid w:val="00627282"/>
    <w:rsid w:val="006324F9"/>
    <w:rsid w:val="00632544"/>
    <w:rsid w:val="00633140"/>
    <w:rsid w:val="00633754"/>
    <w:rsid w:val="0063462A"/>
    <w:rsid w:val="00635C03"/>
    <w:rsid w:val="006376A5"/>
    <w:rsid w:val="00640715"/>
    <w:rsid w:val="006415F7"/>
    <w:rsid w:val="00641A0B"/>
    <w:rsid w:val="00642948"/>
    <w:rsid w:val="00644D52"/>
    <w:rsid w:val="00645A71"/>
    <w:rsid w:val="00647683"/>
    <w:rsid w:val="006500C0"/>
    <w:rsid w:val="006505D8"/>
    <w:rsid w:val="00650DCE"/>
    <w:rsid w:val="00650E21"/>
    <w:rsid w:val="006519AA"/>
    <w:rsid w:val="006523C7"/>
    <w:rsid w:val="00653733"/>
    <w:rsid w:val="006538E9"/>
    <w:rsid w:val="00653E3A"/>
    <w:rsid w:val="006547F2"/>
    <w:rsid w:val="00654F32"/>
    <w:rsid w:val="00657C26"/>
    <w:rsid w:val="0066042F"/>
    <w:rsid w:val="00660CDA"/>
    <w:rsid w:val="00661740"/>
    <w:rsid w:val="00663624"/>
    <w:rsid w:val="00663B0B"/>
    <w:rsid w:val="0066574D"/>
    <w:rsid w:val="00665CA6"/>
    <w:rsid w:val="00665F1D"/>
    <w:rsid w:val="00670243"/>
    <w:rsid w:val="0067066B"/>
    <w:rsid w:val="00670695"/>
    <w:rsid w:val="00671CAB"/>
    <w:rsid w:val="00671E6E"/>
    <w:rsid w:val="0067497B"/>
    <w:rsid w:val="006759DF"/>
    <w:rsid w:val="0067632A"/>
    <w:rsid w:val="006766E3"/>
    <w:rsid w:val="00676FBF"/>
    <w:rsid w:val="006771FE"/>
    <w:rsid w:val="006773AA"/>
    <w:rsid w:val="00677B0D"/>
    <w:rsid w:val="00677D0A"/>
    <w:rsid w:val="0068088F"/>
    <w:rsid w:val="00680A17"/>
    <w:rsid w:val="006814F8"/>
    <w:rsid w:val="006815C3"/>
    <w:rsid w:val="006815DC"/>
    <w:rsid w:val="00681B1A"/>
    <w:rsid w:val="00682325"/>
    <w:rsid w:val="00682977"/>
    <w:rsid w:val="006842BB"/>
    <w:rsid w:val="00684645"/>
    <w:rsid w:val="006848C0"/>
    <w:rsid w:val="00684DBE"/>
    <w:rsid w:val="006853D0"/>
    <w:rsid w:val="00686793"/>
    <w:rsid w:val="006868E8"/>
    <w:rsid w:val="0068728D"/>
    <w:rsid w:val="006914E6"/>
    <w:rsid w:val="00695731"/>
    <w:rsid w:val="006958A1"/>
    <w:rsid w:val="00695C15"/>
    <w:rsid w:val="00695E25"/>
    <w:rsid w:val="00696794"/>
    <w:rsid w:val="00696AC7"/>
    <w:rsid w:val="00696CAD"/>
    <w:rsid w:val="00696EB9"/>
    <w:rsid w:val="00697C0A"/>
    <w:rsid w:val="006A07F5"/>
    <w:rsid w:val="006A0F96"/>
    <w:rsid w:val="006A1125"/>
    <w:rsid w:val="006A114E"/>
    <w:rsid w:val="006A1222"/>
    <w:rsid w:val="006A1287"/>
    <w:rsid w:val="006A1B61"/>
    <w:rsid w:val="006A1C8E"/>
    <w:rsid w:val="006A20A4"/>
    <w:rsid w:val="006A21B1"/>
    <w:rsid w:val="006A2393"/>
    <w:rsid w:val="006A31A0"/>
    <w:rsid w:val="006A340B"/>
    <w:rsid w:val="006A3CCB"/>
    <w:rsid w:val="006A4538"/>
    <w:rsid w:val="006A625B"/>
    <w:rsid w:val="006A6374"/>
    <w:rsid w:val="006A6683"/>
    <w:rsid w:val="006B0CDB"/>
    <w:rsid w:val="006B22BB"/>
    <w:rsid w:val="006B2884"/>
    <w:rsid w:val="006B3275"/>
    <w:rsid w:val="006B3AFB"/>
    <w:rsid w:val="006B4137"/>
    <w:rsid w:val="006B4791"/>
    <w:rsid w:val="006B64BB"/>
    <w:rsid w:val="006B72E3"/>
    <w:rsid w:val="006C02BA"/>
    <w:rsid w:val="006C0F91"/>
    <w:rsid w:val="006C1015"/>
    <w:rsid w:val="006C1470"/>
    <w:rsid w:val="006C17A0"/>
    <w:rsid w:val="006C35F7"/>
    <w:rsid w:val="006C4300"/>
    <w:rsid w:val="006C435E"/>
    <w:rsid w:val="006C4543"/>
    <w:rsid w:val="006C5612"/>
    <w:rsid w:val="006C63EF"/>
    <w:rsid w:val="006C6B37"/>
    <w:rsid w:val="006C6B4E"/>
    <w:rsid w:val="006C79A4"/>
    <w:rsid w:val="006D0792"/>
    <w:rsid w:val="006D1149"/>
    <w:rsid w:val="006D11FC"/>
    <w:rsid w:val="006D1B29"/>
    <w:rsid w:val="006D212D"/>
    <w:rsid w:val="006D28F1"/>
    <w:rsid w:val="006D33B6"/>
    <w:rsid w:val="006D3ACE"/>
    <w:rsid w:val="006D5B0E"/>
    <w:rsid w:val="006D5D9C"/>
    <w:rsid w:val="006D6C89"/>
    <w:rsid w:val="006D707A"/>
    <w:rsid w:val="006E07CD"/>
    <w:rsid w:val="006E09E7"/>
    <w:rsid w:val="006E0D51"/>
    <w:rsid w:val="006E1ABD"/>
    <w:rsid w:val="006E35B8"/>
    <w:rsid w:val="006E3D9A"/>
    <w:rsid w:val="006E43D3"/>
    <w:rsid w:val="006E4B3A"/>
    <w:rsid w:val="006E4B55"/>
    <w:rsid w:val="006E56AD"/>
    <w:rsid w:val="006F0DCC"/>
    <w:rsid w:val="006F10AF"/>
    <w:rsid w:val="006F1404"/>
    <w:rsid w:val="006F183F"/>
    <w:rsid w:val="006F236D"/>
    <w:rsid w:val="006F27A1"/>
    <w:rsid w:val="006F292E"/>
    <w:rsid w:val="006F33DF"/>
    <w:rsid w:val="006F34B8"/>
    <w:rsid w:val="006F3529"/>
    <w:rsid w:val="006F409A"/>
    <w:rsid w:val="006F5554"/>
    <w:rsid w:val="006F5931"/>
    <w:rsid w:val="006F6267"/>
    <w:rsid w:val="006F6A55"/>
    <w:rsid w:val="006F7F8C"/>
    <w:rsid w:val="00700859"/>
    <w:rsid w:val="007025E8"/>
    <w:rsid w:val="00702713"/>
    <w:rsid w:val="0070305A"/>
    <w:rsid w:val="0070360D"/>
    <w:rsid w:val="00703CAF"/>
    <w:rsid w:val="0070414C"/>
    <w:rsid w:val="00704CDA"/>
    <w:rsid w:val="00704EFB"/>
    <w:rsid w:val="007056A2"/>
    <w:rsid w:val="00705A40"/>
    <w:rsid w:val="00706C48"/>
    <w:rsid w:val="00710E3A"/>
    <w:rsid w:val="00713544"/>
    <w:rsid w:val="00714038"/>
    <w:rsid w:val="0071547B"/>
    <w:rsid w:val="00716454"/>
    <w:rsid w:val="00720D91"/>
    <w:rsid w:val="00721455"/>
    <w:rsid w:val="0072212E"/>
    <w:rsid w:val="00722D1E"/>
    <w:rsid w:val="0072322E"/>
    <w:rsid w:val="00723D93"/>
    <w:rsid w:val="007242E7"/>
    <w:rsid w:val="00724377"/>
    <w:rsid w:val="007251FC"/>
    <w:rsid w:val="00727245"/>
    <w:rsid w:val="00727411"/>
    <w:rsid w:val="00727417"/>
    <w:rsid w:val="00727FA0"/>
    <w:rsid w:val="00730DE5"/>
    <w:rsid w:val="00730EDE"/>
    <w:rsid w:val="0073166A"/>
    <w:rsid w:val="00731713"/>
    <w:rsid w:val="007323E2"/>
    <w:rsid w:val="00733B95"/>
    <w:rsid w:val="00734974"/>
    <w:rsid w:val="0073519F"/>
    <w:rsid w:val="00735DFE"/>
    <w:rsid w:val="00736DC1"/>
    <w:rsid w:val="00740BAC"/>
    <w:rsid w:val="00743B74"/>
    <w:rsid w:val="00743D08"/>
    <w:rsid w:val="007440B6"/>
    <w:rsid w:val="0074466D"/>
    <w:rsid w:val="0074487E"/>
    <w:rsid w:val="00744EBC"/>
    <w:rsid w:val="007454CC"/>
    <w:rsid w:val="00745521"/>
    <w:rsid w:val="00746619"/>
    <w:rsid w:val="00747DEF"/>
    <w:rsid w:val="007503C8"/>
    <w:rsid w:val="007507D8"/>
    <w:rsid w:val="00751670"/>
    <w:rsid w:val="0075225C"/>
    <w:rsid w:val="00752A7A"/>
    <w:rsid w:val="00753A72"/>
    <w:rsid w:val="00754941"/>
    <w:rsid w:val="007553C2"/>
    <w:rsid w:val="0075551C"/>
    <w:rsid w:val="00755575"/>
    <w:rsid w:val="00756EBE"/>
    <w:rsid w:val="00756F4D"/>
    <w:rsid w:val="00757B52"/>
    <w:rsid w:val="00757FCA"/>
    <w:rsid w:val="00760449"/>
    <w:rsid w:val="00761746"/>
    <w:rsid w:val="00761ADC"/>
    <w:rsid w:val="00762202"/>
    <w:rsid w:val="00762BA7"/>
    <w:rsid w:val="0076332F"/>
    <w:rsid w:val="0076358B"/>
    <w:rsid w:val="00763CCB"/>
    <w:rsid w:val="00764051"/>
    <w:rsid w:val="007666A9"/>
    <w:rsid w:val="007667DD"/>
    <w:rsid w:val="00767A06"/>
    <w:rsid w:val="0077037A"/>
    <w:rsid w:val="00771F4A"/>
    <w:rsid w:val="007733C7"/>
    <w:rsid w:val="00773F58"/>
    <w:rsid w:val="00775617"/>
    <w:rsid w:val="0077637C"/>
    <w:rsid w:val="00776E3E"/>
    <w:rsid w:val="0078026F"/>
    <w:rsid w:val="00780E33"/>
    <w:rsid w:val="007815E3"/>
    <w:rsid w:val="007817FD"/>
    <w:rsid w:val="00783985"/>
    <w:rsid w:val="007839B5"/>
    <w:rsid w:val="00784658"/>
    <w:rsid w:val="00785E35"/>
    <w:rsid w:val="00786669"/>
    <w:rsid w:val="00787809"/>
    <w:rsid w:val="0079236F"/>
    <w:rsid w:val="0079270C"/>
    <w:rsid w:val="007927A4"/>
    <w:rsid w:val="00793AE7"/>
    <w:rsid w:val="00794069"/>
    <w:rsid w:val="0079407C"/>
    <w:rsid w:val="00794774"/>
    <w:rsid w:val="00795A4B"/>
    <w:rsid w:val="00797481"/>
    <w:rsid w:val="00797AA1"/>
    <w:rsid w:val="00797B0F"/>
    <w:rsid w:val="00797B58"/>
    <w:rsid w:val="007A0505"/>
    <w:rsid w:val="007A0FA0"/>
    <w:rsid w:val="007A1184"/>
    <w:rsid w:val="007A1736"/>
    <w:rsid w:val="007A17A3"/>
    <w:rsid w:val="007A1980"/>
    <w:rsid w:val="007A2AB0"/>
    <w:rsid w:val="007A463D"/>
    <w:rsid w:val="007A627C"/>
    <w:rsid w:val="007A695D"/>
    <w:rsid w:val="007A7274"/>
    <w:rsid w:val="007A7411"/>
    <w:rsid w:val="007A7B16"/>
    <w:rsid w:val="007B0F13"/>
    <w:rsid w:val="007B1A30"/>
    <w:rsid w:val="007B1B39"/>
    <w:rsid w:val="007B2119"/>
    <w:rsid w:val="007B5601"/>
    <w:rsid w:val="007B5A80"/>
    <w:rsid w:val="007B76BC"/>
    <w:rsid w:val="007C00E7"/>
    <w:rsid w:val="007C01A6"/>
    <w:rsid w:val="007C0C9E"/>
    <w:rsid w:val="007C2E8F"/>
    <w:rsid w:val="007C3666"/>
    <w:rsid w:val="007C57CA"/>
    <w:rsid w:val="007C59B7"/>
    <w:rsid w:val="007C6929"/>
    <w:rsid w:val="007C69E2"/>
    <w:rsid w:val="007D0EF4"/>
    <w:rsid w:val="007D1ED7"/>
    <w:rsid w:val="007D2BB2"/>
    <w:rsid w:val="007D5068"/>
    <w:rsid w:val="007D66C9"/>
    <w:rsid w:val="007D7251"/>
    <w:rsid w:val="007E045C"/>
    <w:rsid w:val="007E2125"/>
    <w:rsid w:val="007E240E"/>
    <w:rsid w:val="007E25F8"/>
    <w:rsid w:val="007E2C03"/>
    <w:rsid w:val="007E3B02"/>
    <w:rsid w:val="007E3D00"/>
    <w:rsid w:val="007E5024"/>
    <w:rsid w:val="007E578B"/>
    <w:rsid w:val="007E5E24"/>
    <w:rsid w:val="007E620F"/>
    <w:rsid w:val="007E6E9A"/>
    <w:rsid w:val="007E7B2F"/>
    <w:rsid w:val="007E7DA8"/>
    <w:rsid w:val="007F0390"/>
    <w:rsid w:val="007F0A53"/>
    <w:rsid w:val="007F1D71"/>
    <w:rsid w:val="007F241D"/>
    <w:rsid w:val="007F2733"/>
    <w:rsid w:val="007F2C26"/>
    <w:rsid w:val="007F2C56"/>
    <w:rsid w:val="007F42A0"/>
    <w:rsid w:val="007F482E"/>
    <w:rsid w:val="007F5B35"/>
    <w:rsid w:val="007F5BBC"/>
    <w:rsid w:val="007F684D"/>
    <w:rsid w:val="007F6C8A"/>
    <w:rsid w:val="007F7029"/>
    <w:rsid w:val="007F711D"/>
    <w:rsid w:val="007F73E3"/>
    <w:rsid w:val="007F747A"/>
    <w:rsid w:val="007F789B"/>
    <w:rsid w:val="0080024F"/>
    <w:rsid w:val="008002BB"/>
    <w:rsid w:val="0080158C"/>
    <w:rsid w:val="008015FA"/>
    <w:rsid w:val="00801C9F"/>
    <w:rsid w:val="00802F67"/>
    <w:rsid w:val="008047E6"/>
    <w:rsid w:val="0080496C"/>
    <w:rsid w:val="00804B52"/>
    <w:rsid w:val="00805F33"/>
    <w:rsid w:val="0080608B"/>
    <w:rsid w:val="00807B4B"/>
    <w:rsid w:val="008101A1"/>
    <w:rsid w:val="00811556"/>
    <w:rsid w:val="00811FE4"/>
    <w:rsid w:val="00813088"/>
    <w:rsid w:val="00814474"/>
    <w:rsid w:val="00816E22"/>
    <w:rsid w:val="00816FAF"/>
    <w:rsid w:val="00816FD2"/>
    <w:rsid w:val="00821175"/>
    <w:rsid w:val="00821C9B"/>
    <w:rsid w:val="0082291F"/>
    <w:rsid w:val="008234A5"/>
    <w:rsid w:val="00823E9B"/>
    <w:rsid w:val="00824560"/>
    <w:rsid w:val="00825487"/>
    <w:rsid w:val="008256B7"/>
    <w:rsid w:val="00825861"/>
    <w:rsid w:val="00825A02"/>
    <w:rsid w:val="0082632C"/>
    <w:rsid w:val="00826B66"/>
    <w:rsid w:val="008270B5"/>
    <w:rsid w:val="008270CA"/>
    <w:rsid w:val="008273BA"/>
    <w:rsid w:val="00827ABE"/>
    <w:rsid w:val="00827C00"/>
    <w:rsid w:val="00830C0D"/>
    <w:rsid w:val="008329A3"/>
    <w:rsid w:val="00833138"/>
    <w:rsid w:val="00833762"/>
    <w:rsid w:val="00834233"/>
    <w:rsid w:val="00834431"/>
    <w:rsid w:val="00835E57"/>
    <w:rsid w:val="00836628"/>
    <w:rsid w:val="00836F9B"/>
    <w:rsid w:val="00837504"/>
    <w:rsid w:val="008376DA"/>
    <w:rsid w:val="00840330"/>
    <w:rsid w:val="00840588"/>
    <w:rsid w:val="00840876"/>
    <w:rsid w:val="008418D7"/>
    <w:rsid w:val="00841C72"/>
    <w:rsid w:val="00842E4C"/>
    <w:rsid w:val="0084315B"/>
    <w:rsid w:val="00843F6F"/>
    <w:rsid w:val="008442B9"/>
    <w:rsid w:val="00844356"/>
    <w:rsid w:val="0084448A"/>
    <w:rsid w:val="0084496B"/>
    <w:rsid w:val="00844B2D"/>
    <w:rsid w:val="00844FDE"/>
    <w:rsid w:val="00847090"/>
    <w:rsid w:val="00847094"/>
    <w:rsid w:val="00850411"/>
    <w:rsid w:val="0085083D"/>
    <w:rsid w:val="00850E89"/>
    <w:rsid w:val="0085105F"/>
    <w:rsid w:val="008513F4"/>
    <w:rsid w:val="00851A17"/>
    <w:rsid w:val="00851AA4"/>
    <w:rsid w:val="00851C99"/>
    <w:rsid w:val="00853460"/>
    <w:rsid w:val="00854751"/>
    <w:rsid w:val="00855501"/>
    <w:rsid w:val="00855B6B"/>
    <w:rsid w:val="00855EA8"/>
    <w:rsid w:val="00860580"/>
    <w:rsid w:val="00863175"/>
    <w:rsid w:val="00864B29"/>
    <w:rsid w:val="00865285"/>
    <w:rsid w:val="008659E2"/>
    <w:rsid w:val="00866518"/>
    <w:rsid w:val="00867071"/>
    <w:rsid w:val="008672B6"/>
    <w:rsid w:val="00867302"/>
    <w:rsid w:val="008678A5"/>
    <w:rsid w:val="00870169"/>
    <w:rsid w:val="0087204E"/>
    <w:rsid w:val="00872A60"/>
    <w:rsid w:val="00872BA0"/>
    <w:rsid w:val="00873399"/>
    <w:rsid w:val="00873A88"/>
    <w:rsid w:val="00873CB2"/>
    <w:rsid w:val="00875329"/>
    <w:rsid w:val="00875BFA"/>
    <w:rsid w:val="00875E56"/>
    <w:rsid w:val="008763B0"/>
    <w:rsid w:val="00876760"/>
    <w:rsid w:val="00876D36"/>
    <w:rsid w:val="00881175"/>
    <w:rsid w:val="00881EB2"/>
    <w:rsid w:val="008824B3"/>
    <w:rsid w:val="008826E0"/>
    <w:rsid w:val="008834D5"/>
    <w:rsid w:val="008840CF"/>
    <w:rsid w:val="00884476"/>
    <w:rsid w:val="00886043"/>
    <w:rsid w:val="00886DEF"/>
    <w:rsid w:val="00887A3F"/>
    <w:rsid w:val="00887DD4"/>
    <w:rsid w:val="008901DD"/>
    <w:rsid w:val="00891619"/>
    <w:rsid w:val="008922E1"/>
    <w:rsid w:val="008927F5"/>
    <w:rsid w:val="0089321D"/>
    <w:rsid w:val="008941CB"/>
    <w:rsid w:val="00894476"/>
    <w:rsid w:val="0089460C"/>
    <w:rsid w:val="00895FA4"/>
    <w:rsid w:val="0089736D"/>
    <w:rsid w:val="008979B9"/>
    <w:rsid w:val="008A0DFA"/>
    <w:rsid w:val="008A0E04"/>
    <w:rsid w:val="008A1221"/>
    <w:rsid w:val="008A197A"/>
    <w:rsid w:val="008A19D4"/>
    <w:rsid w:val="008A1E2B"/>
    <w:rsid w:val="008A21DA"/>
    <w:rsid w:val="008A2B50"/>
    <w:rsid w:val="008A32AA"/>
    <w:rsid w:val="008A3A9E"/>
    <w:rsid w:val="008A41D4"/>
    <w:rsid w:val="008A43E1"/>
    <w:rsid w:val="008A4AD7"/>
    <w:rsid w:val="008A4F2A"/>
    <w:rsid w:val="008A4F94"/>
    <w:rsid w:val="008A5EE8"/>
    <w:rsid w:val="008A65BB"/>
    <w:rsid w:val="008A65C4"/>
    <w:rsid w:val="008A6F9C"/>
    <w:rsid w:val="008A6FFB"/>
    <w:rsid w:val="008A7CC1"/>
    <w:rsid w:val="008B0634"/>
    <w:rsid w:val="008B0DF2"/>
    <w:rsid w:val="008B0EB7"/>
    <w:rsid w:val="008B1CA1"/>
    <w:rsid w:val="008B4494"/>
    <w:rsid w:val="008B4A7B"/>
    <w:rsid w:val="008B55B4"/>
    <w:rsid w:val="008B56BB"/>
    <w:rsid w:val="008B6F92"/>
    <w:rsid w:val="008C0F56"/>
    <w:rsid w:val="008C1CB7"/>
    <w:rsid w:val="008C2AF8"/>
    <w:rsid w:val="008C2EA2"/>
    <w:rsid w:val="008C3EB4"/>
    <w:rsid w:val="008C3F23"/>
    <w:rsid w:val="008C508A"/>
    <w:rsid w:val="008C5FBB"/>
    <w:rsid w:val="008D1138"/>
    <w:rsid w:val="008D151B"/>
    <w:rsid w:val="008D16A2"/>
    <w:rsid w:val="008D16F0"/>
    <w:rsid w:val="008D38F0"/>
    <w:rsid w:val="008D5619"/>
    <w:rsid w:val="008D5AB8"/>
    <w:rsid w:val="008D6256"/>
    <w:rsid w:val="008D68F5"/>
    <w:rsid w:val="008E0060"/>
    <w:rsid w:val="008E009F"/>
    <w:rsid w:val="008E038E"/>
    <w:rsid w:val="008E04B3"/>
    <w:rsid w:val="008E115F"/>
    <w:rsid w:val="008E19D4"/>
    <w:rsid w:val="008E3A07"/>
    <w:rsid w:val="008E5733"/>
    <w:rsid w:val="008E5F30"/>
    <w:rsid w:val="008E7484"/>
    <w:rsid w:val="008F2EBA"/>
    <w:rsid w:val="008F35C3"/>
    <w:rsid w:val="008F3933"/>
    <w:rsid w:val="008F4287"/>
    <w:rsid w:val="008F44D8"/>
    <w:rsid w:val="008F5932"/>
    <w:rsid w:val="008F5C60"/>
    <w:rsid w:val="008F6BC6"/>
    <w:rsid w:val="008F7034"/>
    <w:rsid w:val="008F7080"/>
    <w:rsid w:val="009006AB"/>
    <w:rsid w:val="0090095A"/>
    <w:rsid w:val="00900B00"/>
    <w:rsid w:val="00900D5F"/>
    <w:rsid w:val="0090106C"/>
    <w:rsid w:val="00903A50"/>
    <w:rsid w:val="00903D08"/>
    <w:rsid w:val="00904857"/>
    <w:rsid w:val="009049AA"/>
    <w:rsid w:val="00904DEF"/>
    <w:rsid w:val="009059F7"/>
    <w:rsid w:val="00905EE7"/>
    <w:rsid w:val="00906CF2"/>
    <w:rsid w:val="00907FA9"/>
    <w:rsid w:val="00910FF3"/>
    <w:rsid w:val="0091374E"/>
    <w:rsid w:val="009155C3"/>
    <w:rsid w:val="009156CA"/>
    <w:rsid w:val="00915962"/>
    <w:rsid w:val="00916E21"/>
    <w:rsid w:val="009173D1"/>
    <w:rsid w:val="00917565"/>
    <w:rsid w:val="00921A6C"/>
    <w:rsid w:val="009223D7"/>
    <w:rsid w:val="009225BA"/>
    <w:rsid w:val="0092506B"/>
    <w:rsid w:val="009262BB"/>
    <w:rsid w:val="00927D7D"/>
    <w:rsid w:val="00931069"/>
    <w:rsid w:val="00932573"/>
    <w:rsid w:val="00932B2B"/>
    <w:rsid w:val="009332E4"/>
    <w:rsid w:val="00934367"/>
    <w:rsid w:val="00935523"/>
    <w:rsid w:val="00935708"/>
    <w:rsid w:val="009357EA"/>
    <w:rsid w:val="009364E3"/>
    <w:rsid w:val="009404D3"/>
    <w:rsid w:val="00940F0E"/>
    <w:rsid w:val="00942878"/>
    <w:rsid w:val="00943380"/>
    <w:rsid w:val="0094357A"/>
    <w:rsid w:val="00943F33"/>
    <w:rsid w:val="0094418B"/>
    <w:rsid w:val="0094473E"/>
    <w:rsid w:val="00944824"/>
    <w:rsid w:val="00944A59"/>
    <w:rsid w:val="009460C7"/>
    <w:rsid w:val="009465D0"/>
    <w:rsid w:val="00946F49"/>
    <w:rsid w:val="00947370"/>
    <w:rsid w:val="009473A9"/>
    <w:rsid w:val="009473FB"/>
    <w:rsid w:val="00947546"/>
    <w:rsid w:val="00950F98"/>
    <w:rsid w:val="00950FBB"/>
    <w:rsid w:val="00951516"/>
    <w:rsid w:val="00951772"/>
    <w:rsid w:val="00952A4A"/>
    <w:rsid w:val="00952D78"/>
    <w:rsid w:val="0095452C"/>
    <w:rsid w:val="00960CE8"/>
    <w:rsid w:val="00960E68"/>
    <w:rsid w:val="00960E9F"/>
    <w:rsid w:val="009611DF"/>
    <w:rsid w:val="00961CD3"/>
    <w:rsid w:val="00962377"/>
    <w:rsid w:val="00962D27"/>
    <w:rsid w:val="009634BC"/>
    <w:rsid w:val="00963B36"/>
    <w:rsid w:val="0096403C"/>
    <w:rsid w:val="00964142"/>
    <w:rsid w:val="00964910"/>
    <w:rsid w:val="00964E3E"/>
    <w:rsid w:val="00964F12"/>
    <w:rsid w:val="0096540C"/>
    <w:rsid w:val="00966EFA"/>
    <w:rsid w:val="00970339"/>
    <w:rsid w:val="0097060A"/>
    <w:rsid w:val="009725F7"/>
    <w:rsid w:val="009736B1"/>
    <w:rsid w:val="0097378F"/>
    <w:rsid w:val="009738AF"/>
    <w:rsid w:val="00973CDB"/>
    <w:rsid w:val="0097631C"/>
    <w:rsid w:val="009775A6"/>
    <w:rsid w:val="00977614"/>
    <w:rsid w:val="0097771E"/>
    <w:rsid w:val="00980039"/>
    <w:rsid w:val="00980082"/>
    <w:rsid w:val="00980E73"/>
    <w:rsid w:val="00981C3C"/>
    <w:rsid w:val="00981CC2"/>
    <w:rsid w:val="00981EAF"/>
    <w:rsid w:val="00982219"/>
    <w:rsid w:val="00982365"/>
    <w:rsid w:val="00982370"/>
    <w:rsid w:val="00983411"/>
    <w:rsid w:val="00983708"/>
    <w:rsid w:val="009855CE"/>
    <w:rsid w:val="00985666"/>
    <w:rsid w:val="0098705A"/>
    <w:rsid w:val="0099223D"/>
    <w:rsid w:val="009929C0"/>
    <w:rsid w:val="00993EA5"/>
    <w:rsid w:val="009940B0"/>
    <w:rsid w:val="009944B6"/>
    <w:rsid w:val="009946B4"/>
    <w:rsid w:val="009948BF"/>
    <w:rsid w:val="00996B4F"/>
    <w:rsid w:val="0099718C"/>
    <w:rsid w:val="009A070E"/>
    <w:rsid w:val="009A0893"/>
    <w:rsid w:val="009A0FD6"/>
    <w:rsid w:val="009A0FE0"/>
    <w:rsid w:val="009A2C37"/>
    <w:rsid w:val="009A364A"/>
    <w:rsid w:val="009A3AC5"/>
    <w:rsid w:val="009A3DDD"/>
    <w:rsid w:val="009A422C"/>
    <w:rsid w:val="009A4909"/>
    <w:rsid w:val="009A70DB"/>
    <w:rsid w:val="009A7219"/>
    <w:rsid w:val="009B00FE"/>
    <w:rsid w:val="009B1688"/>
    <w:rsid w:val="009B2900"/>
    <w:rsid w:val="009B3769"/>
    <w:rsid w:val="009B613E"/>
    <w:rsid w:val="009B6D1A"/>
    <w:rsid w:val="009B731A"/>
    <w:rsid w:val="009C1246"/>
    <w:rsid w:val="009C1749"/>
    <w:rsid w:val="009C1C77"/>
    <w:rsid w:val="009C1F7B"/>
    <w:rsid w:val="009C28B1"/>
    <w:rsid w:val="009C3F6C"/>
    <w:rsid w:val="009C3FF4"/>
    <w:rsid w:val="009C461A"/>
    <w:rsid w:val="009C4856"/>
    <w:rsid w:val="009C4C3F"/>
    <w:rsid w:val="009C53DC"/>
    <w:rsid w:val="009C5D9F"/>
    <w:rsid w:val="009C6652"/>
    <w:rsid w:val="009C66CF"/>
    <w:rsid w:val="009C675C"/>
    <w:rsid w:val="009C6CF6"/>
    <w:rsid w:val="009C7609"/>
    <w:rsid w:val="009D1C24"/>
    <w:rsid w:val="009D3499"/>
    <w:rsid w:val="009D3D1D"/>
    <w:rsid w:val="009D4CE8"/>
    <w:rsid w:val="009D54F9"/>
    <w:rsid w:val="009E03C8"/>
    <w:rsid w:val="009E1267"/>
    <w:rsid w:val="009E14B9"/>
    <w:rsid w:val="009E183E"/>
    <w:rsid w:val="009E19D4"/>
    <w:rsid w:val="009E2CF9"/>
    <w:rsid w:val="009E3128"/>
    <w:rsid w:val="009E37B5"/>
    <w:rsid w:val="009E4694"/>
    <w:rsid w:val="009E4D6D"/>
    <w:rsid w:val="009E4F28"/>
    <w:rsid w:val="009E5C66"/>
    <w:rsid w:val="009E61F0"/>
    <w:rsid w:val="009E70FD"/>
    <w:rsid w:val="009E71EA"/>
    <w:rsid w:val="009F0D00"/>
    <w:rsid w:val="009F1516"/>
    <w:rsid w:val="009F23EF"/>
    <w:rsid w:val="009F2F42"/>
    <w:rsid w:val="009F391C"/>
    <w:rsid w:val="009F4064"/>
    <w:rsid w:val="009F5C7B"/>
    <w:rsid w:val="009F5DF0"/>
    <w:rsid w:val="009F6A4A"/>
    <w:rsid w:val="009F6D50"/>
    <w:rsid w:val="009F7B37"/>
    <w:rsid w:val="00A003F7"/>
    <w:rsid w:val="00A01239"/>
    <w:rsid w:val="00A01652"/>
    <w:rsid w:val="00A024ED"/>
    <w:rsid w:val="00A0338C"/>
    <w:rsid w:val="00A034F7"/>
    <w:rsid w:val="00A03A86"/>
    <w:rsid w:val="00A03EE9"/>
    <w:rsid w:val="00A04211"/>
    <w:rsid w:val="00A04B08"/>
    <w:rsid w:val="00A05E91"/>
    <w:rsid w:val="00A066F0"/>
    <w:rsid w:val="00A06738"/>
    <w:rsid w:val="00A11ACB"/>
    <w:rsid w:val="00A11D51"/>
    <w:rsid w:val="00A11D7F"/>
    <w:rsid w:val="00A12DDD"/>
    <w:rsid w:val="00A13AA1"/>
    <w:rsid w:val="00A13F46"/>
    <w:rsid w:val="00A14655"/>
    <w:rsid w:val="00A1590A"/>
    <w:rsid w:val="00A17668"/>
    <w:rsid w:val="00A17E04"/>
    <w:rsid w:val="00A209BB"/>
    <w:rsid w:val="00A20A72"/>
    <w:rsid w:val="00A20B5E"/>
    <w:rsid w:val="00A21578"/>
    <w:rsid w:val="00A218F2"/>
    <w:rsid w:val="00A21EBF"/>
    <w:rsid w:val="00A2254F"/>
    <w:rsid w:val="00A2372E"/>
    <w:rsid w:val="00A242A8"/>
    <w:rsid w:val="00A245F5"/>
    <w:rsid w:val="00A24F54"/>
    <w:rsid w:val="00A26A70"/>
    <w:rsid w:val="00A27EFF"/>
    <w:rsid w:val="00A30016"/>
    <w:rsid w:val="00A305AC"/>
    <w:rsid w:val="00A30FDB"/>
    <w:rsid w:val="00A31B35"/>
    <w:rsid w:val="00A31F88"/>
    <w:rsid w:val="00A32EE6"/>
    <w:rsid w:val="00A330BC"/>
    <w:rsid w:val="00A349C1"/>
    <w:rsid w:val="00A352F2"/>
    <w:rsid w:val="00A35E9D"/>
    <w:rsid w:val="00A36EFF"/>
    <w:rsid w:val="00A37525"/>
    <w:rsid w:val="00A37E55"/>
    <w:rsid w:val="00A403CF"/>
    <w:rsid w:val="00A4094C"/>
    <w:rsid w:val="00A4105D"/>
    <w:rsid w:val="00A41543"/>
    <w:rsid w:val="00A41E72"/>
    <w:rsid w:val="00A42D4C"/>
    <w:rsid w:val="00A43783"/>
    <w:rsid w:val="00A43CBB"/>
    <w:rsid w:val="00A43E62"/>
    <w:rsid w:val="00A43F7C"/>
    <w:rsid w:val="00A464A8"/>
    <w:rsid w:val="00A466C8"/>
    <w:rsid w:val="00A471EA"/>
    <w:rsid w:val="00A476AD"/>
    <w:rsid w:val="00A47EE8"/>
    <w:rsid w:val="00A50A5E"/>
    <w:rsid w:val="00A50F1C"/>
    <w:rsid w:val="00A519D1"/>
    <w:rsid w:val="00A51CF0"/>
    <w:rsid w:val="00A523C3"/>
    <w:rsid w:val="00A53164"/>
    <w:rsid w:val="00A5334F"/>
    <w:rsid w:val="00A54E2C"/>
    <w:rsid w:val="00A558F1"/>
    <w:rsid w:val="00A56333"/>
    <w:rsid w:val="00A56488"/>
    <w:rsid w:val="00A57AA1"/>
    <w:rsid w:val="00A60461"/>
    <w:rsid w:val="00A60CA8"/>
    <w:rsid w:val="00A62051"/>
    <w:rsid w:val="00A627A1"/>
    <w:rsid w:val="00A64127"/>
    <w:rsid w:val="00A649E4"/>
    <w:rsid w:val="00A67297"/>
    <w:rsid w:val="00A6738B"/>
    <w:rsid w:val="00A6758E"/>
    <w:rsid w:val="00A677E6"/>
    <w:rsid w:val="00A67E12"/>
    <w:rsid w:val="00A70005"/>
    <w:rsid w:val="00A704F5"/>
    <w:rsid w:val="00A7126A"/>
    <w:rsid w:val="00A714C5"/>
    <w:rsid w:val="00A71E3A"/>
    <w:rsid w:val="00A721A5"/>
    <w:rsid w:val="00A73D27"/>
    <w:rsid w:val="00A74AD8"/>
    <w:rsid w:val="00A75C2F"/>
    <w:rsid w:val="00A77651"/>
    <w:rsid w:val="00A81104"/>
    <w:rsid w:val="00A81600"/>
    <w:rsid w:val="00A82F37"/>
    <w:rsid w:val="00A83DDC"/>
    <w:rsid w:val="00A84389"/>
    <w:rsid w:val="00A84B5C"/>
    <w:rsid w:val="00A84C32"/>
    <w:rsid w:val="00A84DCA"/>
    <w:rsid w:val="00A86CF4"/>
    <w:rsid w:val="00A872B6"/>
    <w:rsid w:val="00A91DAB"/>
    <w:rsid w:val="00A91EBB"/>
    <w:rsid w:val="00A93D1E"/>
    <w:rsid w:val="00A94113"/>
    <w:rsid w:val="00A9542D"/>
    <w:rsid w:val="00A95C44"/>
    <w:rsid w:val="00A961A8"/>
    <w:rsid w:val="00A9694D"/>
    <w:rsid w:val="00A97645"/>
    <w:rsid w:val="00A97B12"/>
    <w:rsid w:val="00A97D0A"/>
    <w:rsid w:val="00A97F06"/>
    <w:rsid w:val="00AA0027"/>
    <w:rsid w:val="00AA0373"/>
    <w:rsid w:val="00AA262A"/>
    <w:rsid w:val="00AA295F"/>
    <w:rsid w:val="00AA5387"/>
    <w:rsid w:val="00AA657D"/>
    <w:rsid w:val="00AA6B5E"/>
    <w:rsid w:val="00AA6CC3"/>
    <w:rsid w:val="00AA7804"/>
    <w:rsid w:val="00AB21BD"/>
    <w:rsid w:val="00AB2E3D"/>
    <w:rsid w:val="00AB32B6"/>
    <w:rsid w:val="00AB386E"/>
    <w:rsid w:val="00AB451B"/>
    <w:rsid w:val="00AB46A6"/>
    <w:rsid w:val="00AB5D4B"/>
    <w:rsid w:val="00AB5FA3"/>
    <w:rsid w:val="00AB7B9A"/>
    <w:rsid w:val="00AC115A"/>
    <w:rsid w:val="00AC1625"/>
    <w:rsid w:val="00AC1FC3"/>
    <w:rsid w:val="00AC30D9"/>
    <w:rsid w:val="00AC34AA"/>
    <w:rsid w:val="00AC39AD"/>
    <w:rsid w:val="00AC3BF0"/>
    <w:rsid w:val="00AC3DDA"/>
    <w:rsid w:val="00AC3F23"/>
    <w:rsid w:val="00AC45C4"/>
    <w:rsid w:val="00AC4AEC"/>
    <w:rsid w:val="00AC4E83"/>
    <w:rsid w:val="00AC5167"/>
    <w:rsid w:val="00AC51B4"/>
    <w:rsid w:val="00AC5889"/>
    <w:rsid w:val="00AC5A80"/>
    <w:rsid w:val="00AC5CB5"/>
    <w:rsid w:val="00AC6109"/>
    <w:rsid w:val="00AC6191"/>
    <w:rsid w:val="00AC7092"/>
    <w:rsid w:val="00AC760B"/>
    <w:rsid w:val="00AC7F6F"/>
    <w:rsid w:val="00AD0668"/>
    <w:rsid w:val="00AD0DEC"/>
    <w:rsid w:val="00AD13CF"/>
    <w:rsid w:val="00AD1B3A"/>
    <w:rsid w:val="00AD213D"/>
    <w:rsid w:val="00AD42B2"/>
    <w:rsid w:val="00AD5019"/>
    <w:rsid w:val="00AD56E9"/>
    <w:rsid w:val="00AD673D"/>
    <w:rsid w:val="00AD6BE6"/>
    <w:rsid w:val="00AD7210"/>
    <w:rsid w:val="00AD77E1"/>
    <w:rsid w:val="00AD7F3B"/>
    <w:rsid w:val="00AE003B"/>
    <w:rsid w:val="00AE08A8"/>
    <w:rsid w:val="00AE5024"/>
    <w:rsid w:val="00AE50B5"/>
    <w:rsid w:val="00AE659C"/>
    <w:rsid w:val="00AE6FD5"/>
    <w:rsid w:val="00AE7FA1"/>
    <w:rsid w:val="00AF0AE1"/>
    <w:rsid w:val="00AF1737"/>
    <w:rsid w:val="00AF1DE3"/>
    <w:rsid w:val="00AF23BB"/>
    <w:rsid w:val="00AF35D0"/>
    <w:rsid w:val="00AF36B7"/>
    <w:rsid w:val="00AF37C2"/>
    <w:rsid w:val="00AF4B91"/>
    <w:rsid w:val="00AF5731"/>
    <w:rsid w:val="00AF63CA"/>
    <w:rsid w:val="00AF71E5"/>
    <w:rsid w:val="00AF7AD5"/>
    <w:rsid w:val="00B00446"/>
    <w:rsid w:val="00B00CC1"/>
    <w:rsid w:val="00B00E68"/>
    <w:rsid w:val="00B00F82"/>
    <w:rsid w:val="00B016CD"/>
    <w:rsid w:val="00B01F96"/>
    <w:rsid w:val="00B023FC"/>
    <w:rsid w:val="00B02608"/>
    <w:rsid w:val="00B028AC"/>
    <w:rsid w:val="00B031D9"/>
    <w:rsid w:val="00B03C35"/>
    <w:rsid w:val="00B0444C"/>
    <w:rsid w:val="00B0594D"/>
    <w:rsid w:val="00B069B6"/>
    <w:rsid w:val="00B06E86"/>
    <w:rsid w:val="00B108E0"/>
    <w:rsid w:val="00B10F55"/>
    <w:rsid w:val="00B110FE"/>
    <w:rsid w:val="00B1113B"/>
    <w:rsid w:val="00B113C5"/>
    <w:rsid w:val="00B1190E"/>
    <w:rsid w:val="00B12272"/>
    <w:rsid w:val="00B123BD"/>
    <w:rsid w:val="00B1275F"/>
    <w:rsid w:val="00B127B4"/>
    <w:rsid w:val="00B149EB"/>
    <w:rsid w:val="00B14F30"/>
    <w:rsid w:val="00B14FAB"/>
    <w:rsid w:val="00B16278"/>
    <w:rsid w:val="00B1656B"/>
    <w:rsid w:val="00B167AB"/>
    <w:rsid w:val="00B16D9D"/>
    <w:rsid w:val="00B17863"/>
    <w:rsid w:val="00B20331"/>
    <w:rsid w:val="00B2197E"/>
    <w:rsid w:val="00B22698"/>
    <w:rsid w:val="00B22972"/>
    <w:rsid w:val="00B23CC5"/>
    <w:rsid w:val="00B25CAC"/>
    <w:rsid w:val="00B2696B"/>
    <w:rsid w:val="00B2751E"/>
    <w:rsid w:val="00B276F3"/>
    <w:rsid w:val="00B2774D"/>
    <w:rsid w:val="00B302DE"/>
    <w:rsid w:val="00B30824"/>
    <w:rsid w:val="00B3158D"/>
    <w:rsid w:val="00B318FB"/>
    <w:rsid w:val="00B3287F"/>
    <w:rsid w:val="00B337D0"/>
    <w:rsid w:val="00B346AA"/>
    <w:rsid w:val="00B35273"/>
    <w:rsid w:val="00B35A36"/>
    <w:rsid w:val="00B35C70"/>
    <w:rsid w:val="00B36778"/>
    <w:rsid w:val="00B37B81"/>
    <w:rsid w:val="00B37DEE"/>
    <w:rsid w:val="00B40645"/>
    <w:rsid w:val="00B40952"/>
    <w:rsid w:val="00B40EA6"/>
    <w:rsid w:val="00B425D0"/>
    <w:rsid w:val="00B43207"/>
    <w:rsid w:val="00B4334C"/>
    <w:rsid w:val="00B4340E"/>
    <w:rsid w:val="00B436A0"/>
    <w:rsid w:val="00B44B8E"/>
    <w:rsid w:val="00B44C5D"/>
    <w:rsid w:val="00B45287"/>
    <w:rsid w:val="00B45684"/>
    <w:rsid w:val="00B45D55"/>
    <w:rsid w:val="00B464EB"/>
    <w:rsid w:val="00B4750C"/>
    <w:rsid w:val="00B5008D"/>
    <w:rsid w:val="00B50A53"/>
    <w:rsid w:val="00B518D9"/>
    <w:rsid w:val="00B527AE"/>
    <w:rsid w:val="00B52EF3"/>
    <w:rsid w:val="00B5312E"/>
    <w:rsid w:val="00B5327A"/>
    <w:rsid w:val="00B534A7"/>
    <w:rsid w:val="00B541D4"/>
    <w:rsid w:val="00B55A5A"/>
    <w:rsid w:val="00B55C61"/>
    <w:rsid w:val="00B574C1"/>
    <w:rsid w:val="00B57E29"/>
    <w:rsid w:val="00B57EB9"/>
    <w:rsid w:val="00B608B8"/>
    <w:rsid w:val="00B60CEA"/>
    <w:rsid w:val="00B610D6"/>
    <w:rsid w:val="00B612A9"/>
    <w:rsid w:val="00B612BD"/>
    <w:rsid w:val="00B615D9"/>
    <w:rsid w:val="00B61A29"/>
    <w:rsid w:val="00B624C3"/>
    <w:rsid w:val="00B6264F"/>
    <w:rsid w:val="00B63BFC"/>
    <w:rsid w:val="00B64198"/>
    <w:rsid w:val="00B6446B"/>
    <w:rsid w:val="00B647FD"/>
    <w:rsid w:val="00B64D8F"/>
    <w:rsid w:val="00B65B66"/>
    <w:rsid w:val="00B65C1D"/>
    <w:rsid w:val="00B66158"/>
    <w:rsid w:val="00B661BF"/>
    <w:rsid w:val="00B667CD"/>
    <w:rsid w:val="00B67385"/>
    <w:rsid w:val="00B67BA8"/>
    <w:rsid w:val="00B67E6E"/>
    <w:rsid w:val="00B713A5"/>
    <w:rsid w:val="00B731CD"/>
    <w:rsid w:val="00B73415"/>
    <w:rsid w:val="00B73925"/>
    <w:rsid w:val="00B7465C"/>
    <w:rsid w:val="00B7486A"/>
    <w:rsid w:val="00B749E7"/>
    <w:rsid w:val="00B75BE0"/>
    <w:rsid w:val="00B76D39"/>
    <w:rsid w:val="00B824DE"/>
    <w:rsid w:val="00B830AF"/>
    <w:rsid w:val="00B833F9"/>
    <w:rsid w:val="00B83596"/>
    <w:rsid w:val="00B835D0"/>
    <w:rsid w:val="00B85E12"/>
    <w:rsid w:val="00B86FA2"/>
    <w:rsid w:val="00B90FEA"/>
    <w:rsid w:val="00B91951"/>
    <w:rsid w:val="00B91B52"/>
    <w:rsid w:val="00B93268"/>
    <w:rsid w:val="00B9479E"/>
    <w:rsid w:val="00B94F4D"/>
    <w:rsid w:val="00B97424"/>
    <w:rsid w:val="00BA0120"/>
    <w:rsid w:val="00BA029D"/>
    <w:rsid w:val="00BA0DEF"/>
    <w:rsid w:val="00BA1264"/>
    <w:rsid w:val="00BA175B"/>
    <w:rsid w:val="00BA1B39"/>
    <w:rsid w:val="00BA2067"/>
    <w:rsid w:val="00BA299F"/>
    <w:rsid w:val="00BA2C7B"/>
    <w:rsid w:val="00BA425D"/>
    <w:rsid w:val="00BA46AC"/>
    <w:rsid w:val="00BA499C"/>
    <w:rsid w:val="00BA55AF"/>
    <w:rsid w:val="00BA5821"/>
    <w:rsid w:val="00BA592D"/>
    <w:rsid w:val="00BA5A41"/>
    <w:rsid w:val="00BA66F4"/>
    <w:rsid w:val="00BA6F28"/>
    <w:rsid w:val="00BA724E"/>
    <w:rsid w:val="00BB0335"/>
    <w:rsid w:val="00BB0883"/>
    <w:rsid w:val="00BB0981"/>
    <w:rsid w:val="00BB0D38"/>
    <w:rsid w:val="00BB1115"/>
    <w:rsid w:val="00BB126D"/>
    <w:rsid w:val="00BB1C13"/>
    <w:rsid w:val="00BB2039"/>
    <w:rsid w:val="00BB2557"/>
    <w:rsid w:val="00BB308E"/>
    <w:rsid w:val="00BB49B9"/>
    <w:rsid w:val="00BB4E5F"/>
    <w:rsid w:val="00BB5B8A"/>
    <w:rsid w:val="00BB603B"/>
    <w:rsid w:val="00BB60CE"/>
    <w:rsid w:val="00BB6A57"/>
    <w:rsid w:val="00BB7903"/>
    <w:rsid w:val="00BC3C04"/>
    <w:rsid w:val="00BC4FD3"/>
    <w:rsid w:val="00BC582F"/>
    <w:rsid w:val="00BC6CD3"/>
    <w:rsid w:val="00BC79E0"/>
    <w:rsid w:val="00BD08F7"/>
    <w:rsid w:val="00BD0EBB"/>
    <w:rsid w:val="00BD221C"/>
    <w:rsid w:val="00BD22E4"/>
    <w:rsid w:val="00BD2475"/>
    <w:rsid w:val="00BD37EA"/>
    <w:rsid w:val="00BD410E"/>
    <w:rsid w:val="00BD42F0"/>
    <w:rsid w:val="00BD487F"/>
    <w:rsid w:val="00BD4D00"/>
    <w:rsid w:val="00BD4EBD"/>
    <w:rsid w:val="00BD53B0"/>
    <w:rsid w:val="00BD57B6"/>
    <w:rsid w:val="00BD5A09"/>
    <w:rsid w:val="00BD70C7"/>
    <w:rsid w:val="00BD751C"/>
    <w:rsid w:val="00BD755C"/>
    <w:rsid w:val="00BD7917"/>
    <w:rsid w:val="00BD797E"/>
    <w:rsid w:val="00BD7D77"/>
    <w:rsid w:val="00BD7EC4"/>
    <w:rsid w:val="00BE2A23"/>
    <w:rsid w:val="00BE2E4D"/>
    <w:rsid w:val="00BE2F64"/>
    <w:rsid w:val="00BE3D0C"/>
    <w:rsid w:val="00BE3FA3"/>
    <w:rsid w:val="00BE4B80"/>
    <w:rsid w:val="00BE52B9"/>
    <w:rsid w:val="00BE542D"/>
    <w:rsid w:val="00BE57C4"/>
    <w:rsid w:val="00BE6D5F"/>
    <w:rsid w:val="00BE756E"/>
    <w:rsid w:val="00BF0C55"/>
    <w:rsid w:val="00BF0E48"/>
    <w:rsid w:val="00BF3D8E"/>
    <w:rsid w:val="00BF4CC6"/>
    <w:rsid w:val="00BF4F4B"/>
    <w:rsid w:val="00BF4F80"/>
    <w:rsid w:val="00BF604C"/>
    <w:rsid w:val="00BF6BEA"/>
    <w:rsid w:val="00BF741F"/>
    <w:rsid w:val="00C000C5"/>
    <w:rsid w:val="00C0079B"/>
    <w:rsid w:val="00C00DBF"/>
    <w:rsid w:val="00C00F67"/>
    <w:rsid w:val="00C014E0"/>
    <w:rsid w:val="00C0212B"/>
    <w:rsid w:val="00C04147"/>
    <w:rsid w:val="00C044EB"/>
    <w:rsid w:val="00C04562"/>
    <w:rsid w:val="00C05C29"/>
    <w:rsid w:val="00C05C3D"/>
    <w:rsid w:val="00C05C82"/>
    <w:rsid w:val="00C05F1B"/>
    <w:rsid w:val="00C06125"/>
    <w:rsid w:val="00C076E8"/>
    <w:rsid w:val="00C07A4B"/>
    <w:rsid w:val="00C101CB"/>
    <w:rsid w:val="00C1021A"/>
    <w:rsid w:val="00C110CF"/>
    <w:rsid w:val="00C11578"/>
    <w:rsid w:val="00C11FAA"/>
    <w:rsid w:val="00C11FB1"/>
    <w:rsid w:val="00C120E8"/>
    <w:rsid w:val="00C14181"/>
    <w:rsid w:val="00C1477A"/>
    <w:rsid w:val="00C14F61"/>
    <w:rsid w:val="00C15E41"/>
    <w:rsid w:val="00C165AE"/>
    <w:rsid w:val="00C166E1"/>
    <w:rsid w:val="00C169FD"/>
    <w:rsid w:val="00C173B6"/>
    <w:rsid w:val="00C17DA6"/>
    <w:rsid w:val="00C20060"/>
    <w:rsid w:val="00C20C6D"/>
    <w:rsid w:val="00C21A1B"/>
    <w:rsid w:val="00C23545"/>
    <w:rsid w:val="00C23A65"/>
    <w:rsid w:val="00C248FA"/>
    <w:rsid w:val="00C25AA8"/>
    <w:rsid w:val="00C2643F"/>
    <w:rsid w:val="00C26906"/>
    <w:rsid w:val="00C270FE"/>
    <w:rsid w:val="00C30271"/>
    <w:rsid w:val="00C3097C"/>
    <w:rsid w:val="00C30D2E"/>
    <w:rsid w:val="00C3127F"/>
    <w:rsid w:val="00C31E47"/>
    <w:rsid w:val="00C320BA"/>
    <w:rsid w:val="00C32B58"/>
    <w:rsid w:val="00C32C84"/>
    <w:rsid w:val="00C33C47"/>
    <w:rsid w:val="00C34553"/>
    <w:rsid w:val="00C34DCB"/>
    <w:rsid w:val="00C34E85"/>
    <w:rsid w:val="00C35C45"/>
    <w:rsid w:val="00C35DDC"/>
    <w:rsid w:val="00C36339"/>
    <w:rsid w:val="00C36E01"/>
    <w:rsid w:val="00C376A5"/>
    <w:rsid w:val="00C40725"/>
    <w:rsid w:val="00C40A92"/>
    <w:rsid w:val="00C418A1"/>
    <w:rsid w:val="00C4245F"/>
    <w:rsid w:val="00C42CC2"/>
    <w:rsid w:val="00C42F69"/>
    <w:rsid w:val="00C44AC4"/>
    <w:rsid w:val="00C45049"/>
    <w:rsid w:val="00C45082"/>
    <w:rsid w:val="00C46B46"/>
    <w:rsid w:val="00C46E2B"/>
    <w:rsid w:val="00C46FE2"/>
    <w:rsid w:val="00C4794A"/>
    <w:rsid w:val="00C516EA"/>
    <w:rsid w:val="00C523F6"/>
    <w:rsid w:val="00C539ED"/>
    <w:rsid w:val="00C54410"/>
    <w:rsid w:val="00C55EFA"/>
    <w:rsid w:val="00C56285"/>
    <w:rsid w:val="00C565A9"/>
    <w:rsid w:val="00C57BB9"/>
    <w:rsid w:val="00C6024D"/>
    <w:rsid w:val="00C60254"/>
    <w:rsid w:val="00C60799"/>
    <w:rsid w:val="00C609C7"/>
    <w:rsid w:val="00C60FAE"/>
    <w:rsid w:val="00C61838"/>
    <w:rsid w:val="00C61AF8"/>
    <w:rsid w:val="00C62CF9"/>
    <w:rsid w:val="00C62FB3"/>
    <w:rsid w:val="00C6397D"/>
    <w:rsid w:val="00C63F77"/>
    <w:rsid w:val="00C64BBC"/>
    <w:rsid w:val="00C64D2E"/>
    <w:rsid w:val="00C64F99"/>
    <w:rsid w:val="00C652EE"/>
    <w:rsid w:val="00C668C5"/>
    <w:rsid w:val="00C6779E"/>
    <w:rsid w:val="00C67D24"/>
    <w:rsid w:val="00C70BA6"/>
    <w:rsid w:val="00C71287"/>
    <w:rsid w:val="00C71297"/>
    <w:rsid w:val="00C7268C"/>
    <w:rsid w:val="00C72786"/>
    <w:rsid w:val="00C72929"/>
    <w:rsid w:val="00C7356F"/>
    <w:rsid w:val="00C73DC9"/>
    <w:rsid w:val="00C73F2B"/>
    <w:rsid w:val="00C741E3"/>
    <w:rsid w:val="00C744AA"/>
    <w:rsid w:val="00C7589B"/>
    <w:rsid w:val="00C76871"/>
    <w:rsid w:val="00C77FA6"/>
    <w:rsid w:val="00C80688"/>
    <w:rsid w:val="00C81B89"/>
    <w:rsid w:val="00C82031"/>
    <w:rsid w:val="00C82EBB"/>
    <w:rsid w:val="00C841AA"/>
    <w:rsid w:val="00C8430E"/>
    <w:rsid w:val="00C84C94"/>
    <w:rsid w:val="00C8672F"/>
    <w:rsid w:val="00C875FD"/>
    <w:rsid w:val="00C87B69"/>
    <w:rsid w:val="00C87C68"/>
    <w:rsid w:val="00C9023D"/>
    <w:rsid w:val="00C90671"/>
    <w:rsid w:val="00C90951"/>
    <w:rsid w:val="00C91014"/>
    <w:rsid w:val="00C91A6D"/>
    <w:rsid w:val="00C91D29"/>
    <w:rsid w:val="00C922A7"/>
    <w:rsid w:val="00C93F70"/>
    <w:rsid w:val="00C9449F"/>
    <w:rsid w:val="00C94643"/>
    <w:rsid w:val="00C94D14"/>
    <w:rsid w:val="00C95378"/>
    <w:rsid w:val="00C9575D"/>
    <w:rsid w:val="00C958E5"/>
    <w:rsid w:val="00C97748"/>
    <w:rsid w:val="00C97D38"/>
    <w:rsid w:val="00CA0348"/>
    <w:rsid w:val="00CA044A"/>
    <w:rsid w:val="00CA0453"/>
    <w:rsid w:val="00CA0560"/>
    <w:rsid w:val="00CA067B"/>
    <w:rsid w:val="00CA0AA7"/>
    <w:rsid w:val="00CA0D80"/>
    <w:rsid w:val="00CA1992"/>
    <w:rsid w:val="00CA2ADB"/>
    <w:rsid w:val="00CA2C55"/>
    <w:rsid w:val="00CA37A1"/>
    <w:rsid w:val="00CA37BC"/>
    <w:rsid w:val="00CA3C8A"/>
    <w:rsid w:val="00CA4796"/>
    <w:rsid w:val="00CA4FB3"/>
    <w:rsid w:val="00CA5FDA"/>
    <w:rsid w:val="00CA72CA"/>
    <w:rsid w:val="00CB01AF"/>
    <w:rsid w:val="00CB077C"/>
    <w:rsid w:val="00CB0A5B"/>
    <w:rsid w:val="00CB0FEC"/>
    <w:rsid w:val="00CB1A1A"/>
    <w:rsid w:val="00CB2784"/>
    <w:rsid w:val="00CB3A34"/>
    <w:rsid w:val="00CB3D7B"/>
    <w:rsid w:val="00CB3E51"/>
    <w:rsid w:val="00CB4762"/>
    <w:rsid w:val="00CB500F"/>
    <w:rsid w:val="00CB595C"/>
    <w:rsid w:val="00CB610B"/>
    <w:rsid w:val="00CB6414"/>
    <w:rsid w:val="00CB6498"/>
    <w:rsid w:val="00CB6AE9"/>
    <w:rsid w:val="00CB70D3"/>
    <w:rsid w:val="00CB7864"/>
    <w:rsid w:val="00CB7AF4"/>
    <w:rsid w:val="00CB7FC6"/>
    <w:rsid w:val="00CC069D"/>
    <w:rsid w:val="00CC095C"/>
    <w:rsid w:val="00CC20B4"/>
    <w:rsid w:val="00CC24E3"/>
    <w:rsid w:val="00CC25CE"/>
    <w:rsid w:val="00CC358A"/>
    <w:rsid w:val="00CC51E4"/>
    <w:rsid w:val="00CC51F9"/>
    <w:rsid w:val="00CC6215"/>
    <w:rsid w:val="00CC6550"/>
    <w:rsid w:val="00CC6F8C"/>
    <w:rsid w:val="00CC7C0B"/>
    <w:rsid w:val="00CD0256"/>
    <w:rsid w:val="00CD037A"/>
    <w:rsid w:val="00CD1119"/>
    <w:rsid w:val="00CD1807"/>
    <w:rsid w:val="00CD1BD3"/>
    <w:rsid w:val="00CD2241"/>
    <w:rsid w:val="00CD25F1"/>
    <w:rsid w:val="00CD2C0F"/>
    <w:rsid w:val="00CD342E"/>
    <w:rsid w:val="00CD51B7"/>
    <w:rsid w:val="00CD6860"/>
    <w:rsid w:val="00CD7B11"/>
    <w:rsid w:val="00CE2AD3"/>
    <w:rsid w:val="00CE34DB"/>
    <w:rsid w:val="00CE3B78"/>
    <w:rsid w:val="00CE3D64"/>
    <w:rsid w:val="00CE54CD"/>
    <w:rsid w:val="00CE567E"/>
    <w:rsid w:val="00CE595D"/>
    <w:rsid w:val="00CE5F10"/>
    <w:rsid w:val="00CE628D"/>
    <w:rsid w:val="00CE69E5"/>
    <w:rsid w:val="00CE6F96"/>
    <w:rsid w:val="00CF0040"/>
    <w:rsid w:val="00CF02A0"/>
    <w:rsid w:val="00CF081E"/>
    <w:rsid w:val="00CF0FE0"/>
    <w:rsid w:val="00CF1643"/>
    <w:rsid w:val="00CF2170"/>
    <w:rsid w:val="00CF25FE"/>
    <w:rsid w:val="00CF2BA2"/>
    <w:rsid w:val="00CF346B"/>
    <w:rsid w:val="00CF3674"/>
    <w:rsid w:val="00CF4448"/>
    <w:rsid w:val="00CF545C"/>
    <w:rsid w:val="00CF60A2"/>
    <w:rsid w:val="00CF6310"/>
    <w:rsid w:val="00CF7B5E"/>
    <w:rsid w:val="00CF7DB4"/>
    <w:rsid w:val="00D00813"/>
    <w:rsid w:val="00D00969"/>
    <w:rsid w:val="00D00BFB"/>
    <w:rsid w:val="00D01038"/>
    <w:rsid w:val="00D01C34"/>
    <w:rsid w:val="00D01F32"/>
    <w:rsid w:val="00D033D8"/>
    <w:rsid w:val="00D03C53"/>
    <w:rsid w:val="00D057B3"/>
    <w:rsid w:val="00D05854"/>
    <w:rsid w:val="00D0622A"/>
    <w:rsid w:val="00D069ED"/>
    <w:rsid w:val="00D0739F"/>
    <w:rsid w:val="00D07863"/>
    <w:rsid w:val="00D07A33"/>
    <w:rsid w:val="00D07AEB"/>
    <w:rsid w:val="00D106EA"/>
    <w:rsid w:val="00D10E60"/>
    <w:rsid w:val="00D10E87"/>
    <w:rsid w:val="00D11974"/>
    <w:rsid w:val="00D11A94"/>
    <w:rsid w:val="00D11FB1"/>
    <w:rsid w:val="00D12981"/>
    <w:rsid w:val="00D133E4"/>
    <w:rsid w:val="00D13920"/>
    <w:rsid w:val="00D14527"/>
    <w:rsid w:val="00D15D96"/>
    <w:rsid w:val="00D1752C"/>
    <w:rsid w:val="00D17642"/>
    <w:rsid w:val="00D17D59"/>
    <w:rsid w:val="00D21719"/>
    <w:rsid w:val="00D21B94"/>
    <w:rsid w:val="00D21D53"/>
    <w:rsid w:val="00D21F35"/>
    <w:rsid w:val="00D22CB1"/>
    <w:rsid w:val="00D23AF7"/>
    <w:rsid w:val="00D23FDD"/>
    <w:rsid w:val="00D24D2E"/>
    <w:rsid w:val="00D25DBB"/>
    <w:rsid w:val="00D267B9"/>
    <w:rsid w:val="00D30600"/>
    <w:rsid w:val="00D30DF5"/>
    <w:rsid w:val="00D312EC"/>
    <w:rsid w:val="00D3273B"/>
    <w:rsid w:val="00D3315D"/>
    <w:rsid w:val="00D3370E"/>
    <w:rsid w:val="00D34BF3"/>
    <w:rsid w:val="00D351D7"/>
    <w:rsid w:val="00D353D9"/>
    <w:rsid w:val="00D357F4"/>
    <w:rsid w:val="00D35D09"/>
    <w:rsid w:val="00D35F41"/>
    <w:rsid w:val="00D3613E"/>
    <w:rsid w:val="00D3686B"/>
    <w:rsid w:val="00D37C9F"/>
    <w:rsid w:val="00D37FC2"/>
    <w:rsid w:val="00D40120"/>
    <w:rsid w:val="00D4127C"/>
    <w:rsid w:val="00D4157E"/>
    <w:rsid w:val="00D427FB"/>
    <w:rsid w:val="00D428E6"/>
    <w:rsid w:val="00D428FD"/>
    <w:rsid w:val="00D445A1"/>
    <w:rsid w:val="00D44F78"/>
    <w:rsid w:val="00D4512B"/>
    <w:rsid w:val="00D473BD"/>
    <w:rsid w:val="00D47A6E"/>
    <w:rsid w:val="00D51C07"/>
    <w:rsid w:val="00D55462"/>
    <w:rsid w:val="00D55773"/>
    <w:rsid w:val="00D56E3B"/>
    <w:rsid w:val="00D57680"/>
    <w:rsid w:val="00D60347"/>
    <w:rsid w:val="00D60895"/>
    <w:rsid w:val="00D60D2D"/>
    <w:rsid w:val="00D61318"/>
    <w:rsid w:val="00D6133A"/>
    <w:rsid w:val="00D61896"/>
    <w:rsid w:val="00D61B65"/>
    <w:rsid w:val="00D61FA9"/>
    <w:rsid w:val="00D6221C"/>
    <w:rsid w:val="00D62824"/>
    <w:rsid w:val="00D63E4C"/>
    <w:rsid w:val="00D65687"/>
    <w:rsid w:val="00D65FDA"/>
    <w:rsid w:val="00D66110"/>
    <w:rsid w:val="00D66534"/>
    <w:rsid w:val="00D66604"/>
    <w:rsid w:val="00D66762"/>
    <w:rsid w:val="00D672AE"/>
    <w:rsid w:val="00D67870"/>
    <w:rsid w:val="00D67AB8"/>
    <w:rsid w:val="00D67B03"/>
    <w:rsid w:val="00D70282"/>
    <w:rsid w:val="00D70726"/>
    <w:rsid w:val="00D710D6"/>
    <w:rsid w:val="00D71301"/>
    <w:rsid w:val="00D73115"/>
    <w:rsid w:val="00D73172"/>
    <w:rsid w:val="00D7377C"/>
    <w:rsid w:val="00D74823"/>
    <w:rsid w:val="00D75134"/>
    <w:rsid w:val="00D75576"/>
    <w:rsid w:val="00D76925"/>
    <w:rsid w:val="00D77131"/>
    <w:rsid w:val="00D7733A"/>
    <w:rsid w:val="00D777F8"/>
    <w:rsid w:val="00D8244A"/>
    <w:rsid w:val="00D82767"/>
    <w:rsid w:val="00D82BED"/>
    <w:rsid w:val="00D838FD"/>
    <w:rsid w:val="00D83AD5"/>
    <w:rsid w:val="00D84D5A"/>
    <w:rsid w:val="00D84E7B"/>
    <w:rsid w:val="00D85082"/>
    <w:rsid w:val="00D863E5"/>
    <w:rsid w:val="00D86D82"/>
    <w:rsid w:val="00D86FD0"/>
    <w:rsid w:val="00D8798D"/>
    <w:rsid w:val="00D87A71"/>
    <w:rsid w:val="00D87BC0"/>
    <w:rsid w:val="00D916A2"/>
    <w:rsid w:val="00D923D1"/>
    <w:rsid w:val="00D93528"/>
    <w:rsid w:val="00D93DC7"/>
    <w:rsid w:val="00D94C80"/>
    <w:rsid w:val="00D95040"/>
    <w:rsid w:val="00D9511C"/>
    <w:rsid w:val="00D95274"/>
    <w:rsid w:val="00D957D1"/>
    <w:rsid w:val="00D959FB"/>
    <w:rsid w:val="00D97CD9"/>
    <w:rsid w:val="00DA102E"/>
    <w:rsid w:val="00DA13A5"/>
    <w:rsid w:val="00DA1DBA"/>
    <w:rsid w:val="00DA30AE"/>
    <w:rsid w:val="00DA3253"/>
    <w:rsid w:val="00DA389B"/>
    <w:rsid w:val="00DA3EDC"/>
    <w:rsid w:val="00DA45D6"/>
    <w:rsid w:val="00DA4C09"/>
    <w:rsid w:val="00DA514C"/>
    <w:rsid w:val="00DA555B"/>
    <w:rsid w:val="00DA6C45"/>
    <w:rsid w:val="00DA7D69"/>
    <w:rsid w:val="00DA7F08"/>
    <w:rsid w:val="00DB01B8"/>
    <w:rsid w:val="00DB0E12"/>
    <w:rsid w:val="00DB183A"/>
    <w:rsid w:val="00DB3E0A"/>
    <w:rsid w:val="00DB4117"/>
    <w:rsid w:val="00DB5E2C"/>
    <w:rsid w:val="00DB65F2"/>
    <w:rsid w:val="00DB7C43"/>
    <w:rsid w:val="00DC01E8"/>
    <w:rsid w:val="00DC0F26"/>
    <w:rsid w:val="00DC1EDA"/>
    <w:rsid w:val="00DC3ECA"/>
    <w:rsid w:val="00DC56E4"/>
    <w:rsid w:val="00DC5941"/>
    <w:rsid w:val="00DC5C21"/>
    <w:rsid w:val="00DC65E5"/>
    <w:rsid w:val="00DC6B50"/>
    <w:rsid w:val="00DC7538"/>
    <w:rsid w:val="00DC7FD1"/>
    <w:rsid w:val="00DD0103"/>
    <w:rsid w:val="00DD0710"/>
    <w:rsid w:val="00DD0E91"/>
    <w:rsid w:val="00DD0F19"/>
    <w:rsid w:val="00DD1E46"/>
    <w:rsid w:val="00DD36C3"/>
    <w:rsid w:val="00DD3B30"/>
    <w:rsid w:val="00DD4496"/>
    <w:rsid w:val="00DD4E13"/>
    <w:rsid w:val="00DD5149"/>
    <w:rsid w:val="00DD5E7B"/>
    <w:rsid w:val="00DD63F0"/>
    <w:rsid w:val="00DD7360"/>
    <w:rsid w:val="00DD749E"/>
    <w:rsid w:val="00DE295E"/>
    <w:rsid w:val="00DE3382"/>
    <w:rsid w:val="00DE4FF6"/>
    <w:rsid w:val="00DE5459"/>
    <w:rsid w:val="00DE61B5"/>
    <w:rsid w:val="00DE6329"/>
    <w:rsid w:val="00DE658E"/>
    <w:rsid w:val="00DE7182"/>
    <w:rsid w:val="00DF0478"/>
    <w:rsid w:val="00DF0E2C"/>
    <w:rsid w:val="00DF122F"/>
    <w:rsid w:val="00DF1CFB"/>
    <w:rsid w:val="00DF2D09"/>
    <w:rsid w:val="00DF349C"/>
    <w:rsid w:val="00DF36A0"/>
    <w:rsid w:val="00DF3D9F"/>
    <w:rsid w:val="00DF4084"/>
    <w:rsid w:val="00DF4E50"/>
    <w:rsid w:val="00DF55A8"/>
    <w:rsid w:val="00DF62FD"/>
    <w:rsid w:val="00DF6A2A"/>
    <w:rsid w:val="00DF6E04"/>
    <w:rsid w:val="00DF789D"/>
    <w:rsid w:val="00DF7C97"/>
    <w:rsid w:val="00E011AD"/>
    <w:rsid w:val="00E01DCD"/>
    <w:rsid w:val="00E0228E"/>
    <w:rsid w:val="00E027CD"/>
    <w:rsid w:val="00E02C37"/>
    <w:rsid w:val="00E03999"/>
    <w:rsid w:val="00E041C7"/>
    <w:rsid w:val="00E042E3"/>
    <w:rsid w:val="00E0454D"/>
    <w:rsid w:val="00E04CF2"/>
    <w:rsid w:val="00E04FAF"/>
    <w:rsid w:val="00E05E95"/>
    <w:rsid w:val="00E103F6"/>
    <w:rsid w:val="00E12B79"/>
    <w:rsid w:val="00E13424"/>
    <w:rsid w:val="00E147EF"/>
    <w:rsid w:val="00E14CA1"/>
    <w:rsid w:val="00E16289"/>
    <w:rsid w:val="00E16FF7"/>
    <w:rsid w:val="00E178BF"/>
    <w:rsid w:val="00E17BE0"/>
    <w:rsid w:val="00E2022D"/>
    <w:rsid w:val="00E212C2"/>
    <w:rsid w:val="00E22A9D"/>
    <w:rsid w:val="00E23D6C"/>
    <w:rsid w:val="00E24416"/>
    <w:rsid w:val="00E24DBD"/>
    <w:rsid w:val="00E2516D"/>
    <w:rsid w:val="00E25D70"/>
    <w:rsid w:val="00E2606E"/>
    <w:rsid w:val="00E26972"/>
    <w:rsid w:val="00E27838"/>
    <w:rsid w:val="00E30BBC"/>
    <w:rsid w:val="00E31E96"/>
    <w:rsid w:val="00E3295A"/>
    <w:rsid w:val="00E3382C"/>
    <w:rsid w:val="00E33BA5"/>
    <w:rsid w:val="00E33D02"/>
    <w:rsid w:val="00E34B15"/>
    <w:rsid w:val="00E35B65"/>
    <w:rsid w:val="00E3646F"/>
    <w:rsid w:val="00E36666"/>
    <w:rsid w:val="00E367B8"/>
    <w:rsid w:val="00E368CF"/>
    <w:rsid w:val="00E37FB0"/>
    <w:rsid w:val="00E411AD"/>
    <w:rsid w:val="00E42186"/>
    <w:rsid w:val="00E42266"/>
    <w:rsid w:val="00E42488"/>
    <w:rsid w:val="00E424D6"/>
    <w:rsid w:val="00E428ED"/>
    <w:rsid w:val="00E42C30"/>
    <w:rsid w:val="00E430E4"/>
    <w:rsid w:val="00E433A5"/>
    <w:rsid w:val="00E43A50"/>
    <w:rsid w:val="00E43F24"/>
    <w:rsid w:val="00E44AF1"/>
    <w:rsid w:val="00E458B2"/>
    <w:rsid w:val="00E45C6D"/>
    <w:rsid w:val="00E47108"/>
    <w:rsid w:val="00E47560"/>
    <w:rsid w:val="00E47911"/>
    <w:rsid w:val="00E503AB"/>
    <w:rsid w:val="00E51F7A"/>
    <w:rsid w:val="00E52D3A"/>
    <w:rsid w:val="00E53708"/>
    <w:rsid w:val="00E541EF"/>
    <w:rsid w:val="00E542E6"/>
    <w:rsid w:val="00E545F6"/>
    <w:rsid w:val="00E555A0"/>
    <w:rsid w:val="00E56ECE"/>
    <w:rsid w:val="00E5724D"/>
    <w:rsid w:val="00E57364"/>
    <w:rsid w:val="00E57B44"/>
    <w:rsid w:val="00E602A0"/>
    <w:rsid w:val="00E6175B"/>
    <w:rsid w:val="00E61CCE"/>
    <w:rsid w:val="00E61D94"/>
    <w:rsid w:val="00E64C33"/>
    <w:rsid w:val="00E65BA1"/>
    <w:rsid w:val="00E6690D"/>
    <w:rsid w:val="00E6792A"/>
    <w:rsid w:val="00E67D02"/>
    <w:rsid w:val="00E70AAD"/>
    <w:rsid w:val="00E721EF"/>
    <w:rsid w:val="00E72311"/>
    <w:rsid w:val="00E725C0"/>
    <w:rsid w:val="00E735EB"/>
    <w:rsid w:val="00E7398E"/>
    <w:rsid w:val="00E740DB"/>
    <w:rsid w:val="00E744A9"/>
    <w:rsid w:val="00E74838"/>
    <w:rsid w:val="00E7607D"/>
    <w:rsid w:val="00E76AD3"/>
    <w:rsid w:val="00E77A5E"/>
    <w:rsid w:val="00E77AEE"/>
    <w:rsid w:val="00E77EA0"/>
    <w:rsid w:val="00E8056A"/>
    <w:rsid w:val="00E81FC0"/>
    <w:rsid w:val="00E82648"/>
    <w:rsid w:val="00E82990"/>
    <w:rsid w:val="00E82BB8"/>
    <w:rsid w:val="00E82F9D"/>
    <w:rsid w:val="00E8376D"/>
    <w:rsid w:val="00E83859"/>
    <w:rsid w:val="00E84DA7"/>
    <w:rsid w:val="00E85419"/>
    <w:rsid w:val="00E85E95"/>
    <w:rsid w:val="00E87942"/>
    <w:rsid w:val="00E91AD5"/>
    <w:rsid w:val="00E92BD3"/>
    <w:rsid w:val="00E92C64"/>
    <w:rsid w:val="00E931B2"/>
    <w:rsid w:val="00E93F41"/>
    <w:rsid w:val="00E94592"/>
    <w:rsid w:val="00E94978"/>
    <w:rsid w:val="00E954C7"/>
    <w:rsid w:val="00E96178"/>
    <w:rsid w:val="00E97866"/>
    <w:rsid w:val="00EA0715"/>
    <w:rsid w:val="00EA119E"/>
    <w:rsid w:val="00EA1C7A"/>
    <w:rsid w:val="00EA201F"/>
    <w:rsid w:val="00EA2F27"/>
    <w:rsid w:val="00EA33D3"/>
    <w:rsid w:val="00EA3449"/>
    <w:rsid w:val="00EA428A"/>
    <w:rsid w:val="00EA66B7"/>
    <w:rsid w:val="00EA69ED"/>
    <w:rsid w:val="00EA7290"/>
    <w:rsid w:val="00EA752A"/>
    <w:rsid w:val="00EB05F0"/>
    <w:rsid w:val="00EB1341"/>
    <w:rsid w:val="00EB1886"/>
    <w:rsid w:val="00EB1DD0"/>
    <w:rsid w:val="00EB1E2D"/>
    <w:rsid w:val="00EB2413"/>
    <w:rsid w:val="00EB30E7"/>
    <w:rsid w:val="00EB37DF"/>
    <w:rsid w:val="00EB3962"/>
    <w:rsid w:val="00EB3F19"/>
    <w:rsid w:val="00EB4289"/>
    <w:rsid w:val="00EB50C6"/>
    <w:rsid w:val="00EB641E"/>
    <w:rsid w:val="00EB6DCD"/>
    <w:rsid w:val="00EB6F3B"/>
    <w:rsid w:val="00EB7416"/>
    <w:rsid w:val="00EB7E16"/>
    <w:rsid w:val="00EC308C"/>
    <w:rsid w:val="00EC379C"/>
    <w:rsid w:val="00EC41F3"/>
    <w:rsid w:val="00EC53B5"/>
    <w:rsid w:val="00EC5C6D"/>
    <w:rsid w:val="00EC6DD6"/>
    <w:rsid w:val="00ED08AF"/>
    <w:rsid w:val="00ED0BE6"/>
    <w:rsid w:val="00ED0E8C"/>
    <w:rsid w:val="00ED10C2"/>
    <w:rsid w:val="00ED111C"/>
    <w:rsid w:val="00ED1546"/>
    <w:rsid w:val="00ED15CE"/>
    <w:rsid w:val="00ED196C"/>
    <w:rsid w:val="00ED2932"/>
    <w:rsid w:val="00ED2B13"/>
    <w:rsid w:val="00ED3125"/>
    <w:rsid w:val="00ED3205"/>
    <w:rsid w:val="00ED3AC7"/>
    <w:rsid w:val="00ED4101"/>
    <w:rsid w:val="00ED5406"/>
    <w:rsid w:val="00ED573A"/>
    <w:rsid w:val="00ED5D9E"/>
    <w:rsid w:val="00ED602E"/>
    <w:rsid w:val="00ED647A"/>
    <w:rsid w:val="00ED6C2B"/>
    <w:rsid w:val="00ED7313"/>
    <w:rsid w:val="00EE01EA"/>
    <w:rsid w:val="00EE22F9"/>
    <w:rsid w:val="00EE245D"/>
    <w:rsid w:val="00EE324F"/>
    <w:rsid w:val="00EE3B38"/>
    <w:rsid w:val="00EE3B63"/>
    <w:rsid w:val="00EE3D5D"/>
    <w:rsid w:val="00EE5EDA"/>
    <w:rsid w:val="00EE7DE5"/>
    <w:rsid w:val="00EF0C37"/>
    <w:rsid w:val="00EF1018"/>
    <w:rsid w:val="00EF22F8"/>
    <w:rsid w:val="00EF289F"/>
    <w:rsid w:val="00EF3AE2"/>
    <w:rsid w:val="00EF3AF0"/>
    <w:rsid w:val="00EF3B07"/>
    <w:rsid w:val="00EF3D51"/>
    <w:rsid w:val="00EF409A"/>
    <w:rsid w:val="00EF54E8"/>
    <w:rsid w:val="00EF602F"/>
    <w:rsid w:val="00EF6252"/>
    <w:rsid w:val="00EF6B48"/>
    <w:rsid w:val="00EF70B4"/>
    <w:rsid w:val="00EF7DB9"/>
    <w:rsid w:val="00EF7FC9"/>
    <w:rsid w:val="00F00815"/>
    <w:rsid w:val="00F00895"/>
    <w:rsid w:val="00F01B01"/>
    <w:rsid w:val="00F01DC7"/>
    <w:rsid w:val="00F023A3"/>
    <w:rsid w:val="00F02AC8"/>
    <w:rsid w:val="00F048F1"/>
    <w:rsid w:val="00F050A3"/>
    <w:rsid w:val="00F06054"/>
    <w:rsid w:val="00F0741D"/>
    <w:rsid w:val="00F07F33"/>
    <w:rsid w:val="00F10638"/>
    <w:rsid w:val="00F10788"/>
    <w:rsid w:val="00F1147D"/>
    <w:rsid w:val="00F12476"/>
    <w:rsid w:val="00F13627"/>
    <w:rsid w:val="00F13758"/>
    <w:rsid w:val="00F13E94"/>
    <w:rsid w:val="00F13F16"/>
    <w:rsid w:val="00F13FCC"/>
    <w:rsid w:val="00F14D30"/>
    <w:rsid w:val="00F14FE1"/>
    <w:rsid w:val="00F15C22"/>
    <w:rsid w:val="00F17CD4"/>
    <w:rsid w:val="00F2061C"/>
    <w:rsid w:val="00F20CA5"/>
    <w:rsid w:val="00F2212B"/>
    <w:rsid w:val="00F22FAD"/>
    <w:rsid w:val="00F233DC"/>
    <w:rsid w:val="00F24922"/>
    <w:rsid w:val="00F2592D"/>
    <w:rsid w:val="00F26701"/>
    <w:rsid w:val="00F269FA"/>
    <w:rsid w:val="00F26F4A"/>
    <w:rsid w:val="00F2779A"/>
    <w:rsid w:val="00F30427"/>
    <w:rsid w:val="00F30C98"/>
    <w:rsid w:val="00F31480"/>
    <w:rsid w:val="00F32E40"/>
    <w:rsid w:val="00F32F88"/>
    <w:rsid w:val="00F332E1"/>
    <w:rsid w:val="00F33CBE"/>
    <w:rsid w:val="00F33D5F"/>
    <w:rsid w:val="00F34E9A"/>
    <w:rsid w:val="00F34EE9"/>
    <w:rsid w:val="00F351BA"/>
    <w:rsid w:val="00F35706"/>
    <w:rsid w:val="00F35D65"/>
    <w:rsid w:val="00F36492"/>
    <w:rsid w:val="00F36762"/>
    <w:rsid w:val="00F36C8E"/>
    <w:rsid w:val="00F40095"/>
    <w:rsid w:val="00F403D1"/>
    <w:rsid w:val="00F4063F"/>
    <w:rsid w:val="00F41661"/>
    <w:rsid w:val="00F42E79"/>
    <w:rsid w:val="00F4372A"/>
    <w:rsid w:val="00F43B76"/>
    <w:rsid w:val="00F4575A"/>
    <w:rsid w:val="00F459A1"/>
    <w:rsid w:val="00F45B2A"/>
    <w:rsid w:val="00F45DCA"/>
    <w:rsid w:val="00F462C9"/>
    <w:rsid w:val="00F4630E"/>
    <w:rsid w:val="00F46FE5"/>
    <w:rsid w:val="00F4733A"/>
    <w:rsid w:val="00F47410"/>
    <w:rsid w:val="00F5183B"/>
    <w:rsid w:val="00F51E59"/>
    <w:rsid w:val="00F51F91"/>
    <w:rsid w:val="00F5293B"/>
    <w:rsid w:val="00F53243"/>
    <w:rsid w:val="00F53E51"/>
    <w:rsid w:val="00F54168"/>
    <w:rsid w:val="00F546B0"/>
    <w:rsid w:val="00F54A56"/>
    <w:rsid w:val="00F5509A"/>
    <w:rsid w:val="00F553FD"/>
    <w:rsid w:val="00F56994"/>
    <w:rsid w:val="00F56D54"/>
    <w:rsid w:val="00F5791B"/>
    <w:rsid w:val="00F6072A"/>
    <w:rsid w:val="00F62395"/>
    <w:rsid w:val="00F6246B"/>
    <w:rsid w:val="00F62B9F"/>
    <w:rsid w:val="00F635CA"/>
    <w:rsid w:val="00F636B8"/>
    <w:rsid w:val="00F6561E"/>
    <w:rsid w:val="00F66475"/>
    <w:rsid w:val="00F6648C"/>
    <w:rsid w:val="00F66623"/>
    <w:rsid w:val="00F70259"/>
    <w:rsid w:val="00F70AD5"/>
    <w:rsid w:val="00F70D85"/>
    <w:rsid w:val="00F70E74"/>
    <w:rsid w:val="00F7185B"/>
    <w:rsid w:val="00F71AB3"/>
    <w:rsid w:val="00F7217F"/>
    <w:rsid w:val="00F72830"/>
    <w:rsid w:val="00F7292B"/>
    <w:rsid w:val="00F7295F"/>
    <w:rsid w:val="00F72B27"/>
    <w:rsid w:val="00F73007"/>
    <w:rsid w:val="00F73299"/>
    <w:rsid w:val="00F73E6B"/>
    <w:rsid w:val="00F74824"/>
    <w:rsid w:val="00F7697A"/>
    <w:rsid w:val="00F76E27"/>
    <w:rsid w:val="00F773AA"/>
    <w:rsid w:val="00F775CC"/>
    <w:rsid w:val="00F8031E"/>
    <w:rsid w:val="00F80354"/>
    <w:rsid w:val="00F80559"/>
    <w:rsid w:val="00F80652"/>
    <w:rsid w:val="00F81049"/>
    <w:rsid w:val="00F817D7"/>
    <w:rsid w:val="00F81943"/>
    <w:rsid w:val="00F826BD"/>
    <w:rsid w:val="00F8279D"/>
    <w:rsid w:val="00F82C42"/>
    <w:rsid w:val="00F83A9D"/>
    <w:rsid w:val="00F83DE9"/>
    <w:rsid w:val="00F843FC"/>
    <w:rsid w:val="00F84F99"/>
    <w:rsid w:val="00F87CEB"/>
    <w:rsid w:val="00F915BA"/>
    <w:rsid w:val="00F918B8"/>
    <w:rsid w:val="00F91CBB"/>
    <w:rsid w:val="00F91F98"/>
    <w:rsid w:val="00F93843"/>
    <w:rsid w:val="00F9564D"/>
    <w:rsid w:val="00F961ED"/>
    <w:rsid w:val="00F96451"/>
    <w:rsid w:val="00F96522"/>
    <w:rsid w:val="00F96869"/>
    <w:rsid w:val="00F96D70"/>
    <w:rsid w:val="00F976F3"/>
    <w:rsid w:val="00FA01B5"/>
    <w:rsid w:val="00FA046B"/>
    <w:rsid w:val="00FA0AEA"/>
    <w:rsid w:val="00FA0D34"/>
    <w:rsid w:val="00FA108A"/>
    <w:rsid w:val="00FA14BC"/>
    <w:rsid w:val="00FA1AD1"/>
    <w:rsid w:val="00FA1D80"/>
    <w:rsid w:val="00FA2D0E"/>
    <w:rsid w:val="00FA46D0"/>
    <w:rsid w:val="00FA5EB0"/>
    <w:rsid w:val="00FA6A7B"/>
    <w:rsid w:val="00FB0321"/>
    <w:rsid w:val="00FB3F9C"/>
    <w:rsid w:val="00FB4C25"/>
    <w:rsid w:val="00FB5186"/>
    <w:rsid w:val="00FB5BC7"/>
    <w:rsid w:val="00FB7F49"/>
    <w:rsid w:val="00FC0119"/>
    <w:rsid w:val="00FC151F"/>
    <w:rsid w:val="00FC161E"/>
    <w:rsid w:val="00FC1AC8"/>
    <w:rsid w:val="00FC2251"/>
    <w:rsid w:val="00FC2894"/>
    <w:rsid w:val="00FC38B9"/>
    <w:rsid w:val="00FC46D6"/>
    <w:rsid w:val="00FC4D7B"/>
    <w:rsid w:val="00FC5B58"/>
    <w:rsid w:val="00FC6945"/>
    <w:rsid w:val="00FC6E07"/>
    <w:rsid w:val="00FD0173"/>
    <w:rsid w:val="00FD0401"/>
    <w:rsid w:val="00FD271F"/>
    <w:rsid w:val="00FD3A11"/>
    <w:rsid w:val="00FD5435"/>
    <w:rsid w:val="00FD5962"/>
    <w:rsid w:val="00FD6551"/>
    <w:rsid w:val="00FD70FC"/>
    <w:rsid w:val="00FE0F05"/>
    <w:rsid w:val="00FE0F81"/>
    <w:rsid w:val="00FE14DC"/>
    <w:rsid w:val="00FE2616"/>
    <w:rsid w:val="00FE349F"/>
    <w:rsid w:val="00FE3FEB"/>
    <w:rsid w:val="00FE68A2"/>
    <w:rsid w:val="00FE6F36"/>
    <w:rsid w:val="00FE79CF"/>
    <w:rsid w:val="00FE7BEB"/>
    <w:rsid w:val="00FF0422"/>
    <w:rsid w:val="00FF0746"/>
    <w:rsid w:val="00FF0969"/>
    <w:rsid w:val="00FF0996"/>
    <w:rsid w:val="00FF17AD"/>
    <w:rsid w:val="00FF28DB"/>
    <w:rsid w:val="00FF2CCA"/>
    <w:rsid w:val="00FF3352"/>
    <w:rsid w:val="00FF39B0"/>
    <w:rsid w:val="00FF5387"/>
    <w:rsid w:val="00FF55D4"/>
    <w:rsid w:val="00FF570F"/>
    <w:rsid w:val="00FF74B9"/>
    <w:rsid w:val="00FF76A8"/>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5248B53"/>
  <w15:docId w15:val="{5C18D351-395B-4A49-9751-57897B74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line="360" w:lineRule="auto"/>
      <w:outlineLvl w:val="0"/>
    </w:pPr>
    <w:rPr>
      <w:b/>
      <w:sz w:val="22"/>
      <w:szCs w:val="20"/>
    </w:rPr>
  </w:style>
  <w:style w:type="paragraph" w:styleId="Heading2">
    <w:name w:val="heading 2"/>
    <w:basedOn w:val="Normal"/>
    <w:next w:val="Normal"/>
    <w:qFormat/>
    <w:pPr>
      <w:keepNext/>
      <w:ind w:left="-109"/>
      <w:outlineLvl w:val="1"/>
    </w:pPr>
    <w:rPr>
      <w:rFonts w:ascii="Arial" w:hAnsi="Arial"/>
      <w:b/>
      <w:sz w:val="28"/>
      <w:szCs w:val="20"/>
      <w:lang w:eastAsia="ro-RO"/>
    </w:rPr>
  </w:style>
  <w:style w:type="paragraph" w:styleId="Heading3">
    <w:name w:val="heading 3"/>
    <w:basedOn w:val="Normal"/>
    <w:next w:val="Normal"/>
    <w:qFormat/>
    <w:pPr>
      <w:keepNext/>
      <w:outlineLvl w:val="2"/>
    </w:pPr>
    <w:rPr>
      <w:szCs w:val="20"/>
      <w:lang w:val="en-GB"/>
    </w:rPr>
  </w:style>
  <w:style w:type="paragraph" w:styleId="Heading4">
    <w:name w:val="heading 4"/>
    <w:basedOn w:val="Normal"/>
    <w:next w:val="Normal"/>
    <w:qFormat/>
    <w:pPr>
      <w:keepNext/>
      <w:jc w:val="center"/>
      <w:outlineLvl w:val="3"/>
    </w:pPr>
    <w:rPr>
      <w:b/>
      <w:bCs/>
      <w:szCs w:val="20"/>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sz w:val="28"/>
      <w:szCs w:val="20"/>
      <w:lang w:eastAsia="ro-RO"/>
    </w:rPr>
  </w:style>
  <w:style w:type="paragraph" w:styleId="Heading7">
    <w:name w:val="heading 7"/>
    <w:basedOn w:val="Normal"/>
    <w:next w:val="Normal"/>
    <w:qFormat/>
    <w:pPr>
      <w:keepNext/>
      <w:jc w:val="right"/>
      <w:outlineLvl w:val="6"/>
    </w:pPr>
    <w:rPr>
      <w:rFonts w:ascii="Arial" w:eastAsia="MS Mincho" w:hAnsi="Arial" w:cs="Arial"/>
      <w:i/>
      <w:lang w:val="fr-FR" w:eastAsia="ro-RO"/>
    </w:rPr>
  </w:style>
  <w:style w:type="paragraph" w:styleId="Heading8">
    <w:name w:val="heading 8"/>
    <w:basedOn w:val="Normal"/>
    <w:next w:val="Normal"/>
    <w:qFormat/>
    <w:pPr>
      <w:keepNext/>
      <w:jc w:val="center"/>
      <w:outlineLvl w:val="7"/>
    </w:pPr>
    <w:rPr>
      <w:b/>
      <w:sz w:val="22"/>
      <w:szCs w:val="22"/>
      <w:lang w:eastAsia="ro-RO"/>
    </w:rPr>
  </w:style>
  <w:style w:type="paragraph" w:styleId="Heading9">
    <w:name w:val="heading 9"/>
    <w:basedOn w:val="Normal"/>
    <w:next w:val="Normal"/>
    <w:qFormat/>
    <w:pPr>
      <w:keepNext/>
      <w:jc w:val="center"/>
      <w:outlineLvl w:val="8"/>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360" w:lineRule="auto"/>
      <w:ind w:left="33" w:hanging="33"/>
    </w:pPr>
    <w:rPr>
      <w:b/>
      <w:sz w:val="22"/>
      <w:szCs w:val="20"/>
    </w:rPr>
  </w:style>
  <w:style w:type="paragraph" w:customStyle="1" w:styleId="DefaultText2">
    <w:name w:val="Default Text:2"/>
    <w:basedOn w:val="Normal"/>
    <w:link w:val="DefaultText2Char"/>
    <w:rPr>
      <w:szCs w:val="20"/>
      <w:lang w:val="en-US"/>
    </w:rPr>
  </w:style>
  <w:style w:type="paragraph" w:customStyle="1" w:styleId="p0">
    <w:name w:val="p0"/>
    <w:basedOn w:val="Normal"/>
    <w:pPr>
      <w:widowControl w:val="0"/>
      <w:tabs>
        <w:tab w:val="left" w:pos="720"/>
      </w:tabs>
      <w:jc w:val="both"/>
    </w:pPr>
    <w:rPr>
      <w:szCs w:val="20"/>
      <w:lang w:val="en-GB" w:eastAsia="ro-RO"/>
    </w:rPr>
  </w:style>
  <w:style w:type="paragraph" w:styleId="BodyText2">
    <w:name w:val="Body Text 2"/>
    <w:basedOn w:val="Normal"/>
    <w:pPr>
      <w:jc w:val="both"/>
    </w:pPr>
    <w:rPr>
      <w:sz w:val="22"/>
      <w:szCs w:val="22"/>
      <w:lang w:eastAsia="ro-RO"/>
    </w:rPr>
  </w:style>
  <w:style w:type="paragraph" w:styleId="BodyText3">
    <w:name w:val="Body Text 3"/>
    <w:basedOn w:val="Normal"/>
    <w:pPr>
      <w:jc w:val="both"/>
    </w:pPr>
    <w:rPr>
      <w:szCs w:val="20"/>
    </w:rPr>
  </w:style>
  <w:style w:type="paragraph" w:customStyle="1" w:styleId="DefaultText">
    <w:name w:val="Default Text"/>
    <w:basedOn w:val="Normal"/>
    <w:rPr>
      <w:szCs w:val="20"/>
    </w:rPr>
  </w:style>
  <w:style w:type="paragraph" w:customStyle="1" w:styleId="DefaultText1">
    <w:name w:val="Default Text:1"/>
    <w:basedOn w:val="Normal"/>
    <w:link w:val="DefaultText1Char"/>
    <w:rPr>
      <w:szCs w:val="20"/>
      <w:lang w:val="en-US"/>
    </w:rPr>
  </w:style>
  <w:style w:type="paragraph" w:styleId="Title">
    <w:name w:val="Title"/>
    <w:basedOn w:val="Normal"/>
    <w:qFormat/>
    <w:pPr>
      <w:jc w:val="center"/>
    </w:pPr>
    <w:rPr>
      <w:b/>
      <w:bCs/>
      <w:sz w:val="28"/>
      <w:u w:val="single"/>
      <w:lang w:val="fr-FR" w:eastAsia="ro-RO"/>
    </w:rPr>
  </w:style>
  <w:style w:type="paragraph" w:styleId="BodyText">
    <w:name w:val="Body Text"/>
    <w:basedOn w:val="Normal"/>
    <w:rPr>
      <w:rFonts w:ascii="Arial" w:hAnsi="Arial" w:cs="Arial"/>
      <w:sz w:val="20"/>
      <w:lang w:val="fr-FR" w:eastAsia="ro-RO"/>
    </w:rPr>
  </w:style>
  <w:style w:type="paragraph" w:styleId="BodyTextIndent3">
    <w:name w:val="Body Text Indent 3"/>
    <w:basedOn w:val="Normal"/>
    <w:pPr>
      <w:spacing w:after="120"/>
      <w:ind w:left="283"/>
    </w:pPr>
    <w:rPr>
      <w:sz w:val="16"/>
      <w:szCs w:val="16"/>
    </w:rPr>
  </w:style>
  <w:style w:type="paragraph" w:styleId="PlainText">
    <w:name w:val="Plain Text"/>
    <w:basedOn w:val="Normal"/>
    <w:rPr>
      <w:rFonts w:ascii="Courier New" w:hAnsi="Courier New" w:cs="Courier New"/>
      <w:sz w:val="20"/>
      <w:szCs w:val="20"/>
    </w:rPr>
  </w:style>
  <w:style w:type="paragraph" w:styleId="Subtitle">
    <w:name w:val="Subtitle"/>
    <w:basedOn w:val="Normal"/>
    <w:qFormat/>
    <w:pPr>
      <w:jc w:val="both"/>
    </w:pPr>
    <w:rPr>
      <w:sz w:val="28"/>
      <w:szCs w:val="20"/>
      <w:lang w:eastAsia="ro-RO"/>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eastAsia="ro-RO"/>
    </w:rPr>
  </w:style>
  <w:style w:type="paragraph" w:styleId="BodyTextIndent">
    <w:name w:val="Body Text Indent"/>
    <w:basedOn w:val="Normal"/>
    <w:pPr>
      <w:spacing w:after="120"/>
      <w:ind w:left="283"/>
    </w:pPr>
  </w:style>
  <w:style w:type="paragraph" w:styleId="Header">
    <w:name w:val="header"/>
    <w:basedOn w:val="Normal"/>
    <w:pPr>
      <w:tabs>
        <w:tab w:val="center" w:pos="4320"/>
        <w:tab w:val="right" w:pos="8640"/>
      </w:tabs>
    </w:pPr>
  </w:style>
  <w:style w:type="paragraph" w:customStyle="1" w:styleId="text">
    <w:name w:val="text"/>
    <w:basedOn w:val="Normal"/>
    <w:pPr>
      <w:widowControl w:val="0"/>
      <w:ind w:firstLine="851"/>
      <w:jc w:val="both"/>
    </w:pPr>
    <w:rPr>
      <w:rFonts w:ascii="Century Gothic" w:hAnsi="Century Gothic"/>
      <w:snapToGrid w:val="0"/>
      <w:sz w:val="22"/>
      <w:szCs w:val="20"/>
    </w:rPr>
  </w:style>
  <w:style w:type="paragraph" w:customStyle="1" w:styleId="ParagrafNormal">
    <w:name w:val="Paragraf Normal"/>
    <w:basedOn w:val="Normal"/>
    <w:pPr>
      <w:widowControl w:val="0"/>
      <w:ind w:firstLine="851"/>
      <w:jc w:val="both"/>
    </w:pPr>
    <w:rPr>
      <w:rFonts w:ascii="Advance" w:hAnsi="Advance"/>
      <w:snapToGrid w:val="0"/>
      <w:szCs w:val="20"/>
    </w:rPr>
  </w:style>
  <w:style w:type="paragraph" w:customStyle="1" w:styleId="Heading2TimesNewRoman">
    <w:name w:val="Heading 2 + Times New Roman"/>
    <w:aliases w:val="12 pt,Centered"/>
    <w:basedOn w:val="Heading2"/>
    <w:pPr>
      <w:jc w:val="center"/>
    </w:pPr>
    <w:rPr>
      <w:rFonts w:ascii="Times New Roman" w:hAnsi="Times New Roman"/>
      <w:sz w:val="22"/>
      <w:szCs w:val="22"/>
    </w:rPr>
  </w:style>
  <w:style w:type="paragraph" w:customStyle="1" w:styleId="Heading2Centered">
    <w:name w:val="Heading 2 + Centered"/>
    <w:aliases w:val="Left:  -0,06&quot;,Right:  -0,1&quot;"/>
    <w:basedOn w:val="Heading1"/>
    <w:pPr>
      <w:ind w:left="-84" w:right="-148"/>
      <w:jc w:val="center"/>
    </w:pPr>
  </w:style>
  <w:style w:type="paragraph" w:customStyle="1" w:styleId="TextnBalon1">
    <w:name w:val="Text în Balon1"/>
    <w:basedOn w:val="Normal"/>
    <w:semiHidden/>
    <w:rPr>
      <w:rFonts w:ascii="Tahoma" w:hAnsi="Tahoma" w:cs="Tahoma"/>
      <w:sz w:val="16"/>
      <w:szCs w:val="16"/>
    </w:rPr>
  </w:style>
  <w:style w:type="paragraph" w:customStyle="1" w:styleId="SubiectComentariu1">
    <w:name w:val="Subiect Comentariu1"/>
    <w:basedOn w:val="CommentText"/>
    <w:next w:val="CommentText"/>
    <w:semiHidden/>
    <w:rPr>
      <w:rFonts w:ascii="Times New Roman" w:hAnsi="Times New Roman"/>
      <w:b/>
      <w:bCs/>
    </w:rPr>
  </w:style>
  <w:style w:type="paragraph" w:styleId="CommentText">
    <w:name w:val="annotation text"/>
    <w:basedOn w:val="Normal"/>
    <w:semiHidden/>
    <w:rPr>
      <w:rFonts w:ascii="Times New Roman-Rom" w:hAnsi="Times New Roman-Rom"/>
      <w:sz w:val="20"/>
      <w:szCs w:val="20"/>
    </w:rPr>
  </w:style>
  <w:style w:type="paragraph" w:customStyle="1" w:styleId="p4">
    <w:name w:val="p4"/>
    <w:basedOn w:val="Normal"/>
    <w:pPr>
      <w:tabs>
        <w:tab w:val="left" w:pos="420"/>
      </w:tabs>
      <w:spacing w:line="220" w:lineRule="auto"/>
      <w:ind w:left="1440" w:firstLine="432"/>
    </w:pPr>
    <w:rPr>
      <w:lang w:val="en-GB"/>
    </w:rPr>
  </w:style>
  <w:style w:type="paragraph" w:customStyle="1" w:styleId="p11">
    <w:name w:val="p11"/>
    <w:basedOn w:val="Normal"/>
    <w:pPr>
      <w:tabs>
        <w:tab w:val="left" w:pos="2060"/>
      </w:tabs>
      <w:spacing w:line="220" w:lineRule="auto"/>
      <w:ind w:left="1440" w:firstLine="2016"/>
    </w:pPr>
    <w:rPr>
      <w:lang w:val="en-GB"/>
    </w:rPr>
  </w:style>
  <w:style w:type="paragraph" w:customStyle="1" w:styleId="p13">
    <w:name w:val="p13"/>
    <w:basedOn w:val="Normal"/>
    <w:pPr>
      <w:tabs>
        <w:tab w:val="left" w:pos="400"/>
      </w:tabs>
      <w:spacing w:line="200" w:lineRule="auto"/>
      <w:ind w:left="1440" w:firstLine="432"/>
    </w:pPr>
    <w:rPr>
      <w:lang w:val="en-GB"/>
    </w:rPr>
  </w:style>
  <w:style w:type="paragraph" w:styleId="Caption">
    <w:name w:val="caption"/>
    <w:basedOn w:val="Normal"/>
    <w:next w:val="Normal"/>
    <w:qFormat/>
    <w:pPr>
      <w:jc w:val="center"/>
    </w:pPr>
    <w:rPr>
      <w:b/>
      <w:szCs w:val="32"/>
    </w:rPr>
  </w:style>
  <w:style w:type="paragraph" w:styleId="List">
    <w:name w:val="List"/>
    <w:basedOn w:val="Normal"/>
    <w:pPr>
      <w:numPr>
        <w:numId w:val="1"/>
      </w:numPr>
      <w:jc w:val="both"/>
    </w:pPr>
    <w:rPr>
      <w:rFonts w:ascii="Arial-Rom" w:hAnsi="Arial-Rom"/>
      <w:szCs w:val="20"/>
      <w:lang w:val="en-GB"/>
    </w:rPr>
  </w:style>
  <w:style w:type="character" w:styleId="Emphasis">
    <w:name w:val="Emphasis"/>
    <w:qFormat/>
    <w:rPr>
      <w:b/>
      <w:bCs/>
      <w:i w:val="0"/>
      <w:iCs w:val="0"/>
    </w:rPr>
  </w:style>
  <w:style w:type="paragraph" w:customStyle="1" w:styleId="xl24">
    <w:name w:val="xl24"/>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6">
    <w:name w:val="xl26"/>
    <w:basedOn w:val="Normal"/>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7">
    <w:name w:val="xl27"/>
    <w:basedOn w:val="Normal"/>
    <w:pPr>
      <w:spacing w:before="100" w:beforeAutospacing="1" w:after="100" w:afterAutospacing="1"/>
    </w:pPr>
    <w:rPr>
      <w:rFonts w:ascii="Arial" w:hAnsi="Arial" w:cs="Arial"/>
      <w:b/>
      <w:bCs/>
    </w:rPr>
  </w:style>
  <w:style w:type="paragraph" w:customStyle="1" w:styleId="xl28">
    <w:name w:val="xl28"/>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9">
    <w:name w:val="xl29"/>
    <w:basedOn w:val="Normal"/>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0">
    <w:name w:val="xl30"/>
    <w:basedOn w:val="Normal"/>
    <w:pPr>
      <w:spacing w:before="100" w:beforeAutospacing="1" w:after="100" w:afterAutospacing="1"/>
    </w:pPr>
    <w:rPr>
      <w:rFonts w:ascii="Arial" w:hAnsi="Arial" w:cs="Arial"/>
      <w:b/>
      <w:bCs/>
    </w:rPr>
  </w:style>
  <w:style w:type="paragraph" w:customStyle="1" w:styleId="xl31">
    <w:name w:val="xl31"/>
    <w:basedOn w:val="Normal"/>
    <w:pPr>
      <w:spacing w:before="100" w:beforeAutospacing="1" w:after="100" w:afterAutospacing="1"/>
    </w:pPr>
    <w:rPr>
      <w:rFonts w:ascii="Arial" w:hAnsi="Arial" w:cs="Arial"/>
      <w:b/>
      <w:bCs/>
      <w:u w:val="single"/>
    </w:rPr>
  </w:style>
  <w:style w:type="paragraph" w:customStyle="1" w:styleId="xl32">
    <w:name w:val="xl32"/>
    <w:basedOn w:val="Normal"/>
    <w:pPr>
      <w:spacing w:before="100" w:beforeAutospacing="1" w:after="100" w:afterAutospacing="1"/>
      <w:jc w:val="right"/>
    </w:pPr>
  </w:style>
  <w:style w:type="paragraph" w:customStyle="1" w:styleId="xl33">
    <w:name w:val="xl33"/>
    <w:basedOn w:val="Normal"/>
    <w:pPr>
      <w:spacing w:before="100" w:beforeAutospacing="1" w:after="100" w:afterAutospacing="1"/>
    </w:pPr>
  </w:style>
  <w:style w:type="paragraph" w:customStyle="1" w:styleId="xl34">
    <w:name w:val="xl34"/>
    <w:basedOn w:val="Normal"/>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5">
    <w:name w:val="xl35"/>
    <w:basedOn w:val="Normal"/>
    <w:pPr>
      <w:spacing w:before="100" w:beforeAutospacing="1" w:after="100" w:afterAutospacing="1"/>
    </w:pPr>
  </w:style>
  <w:style w:type="paragraph" w:customStyle="1" w:styleId="xl36">
    <w:name w:val="xl36"/>
    <w:basedOn w:val="Normal"/>
    <w:pPr>
      <w:spacing w:before="100" w:beforeAutospacing="1" w:after="100" w:afterAutospacing="1"/>
    </w:pPr>
    <w:rPr>
      <w:rFonts w:ascii="Arial" w:hAnsi="Arial" w:cs="Arial"/>
      <w:b/>
      <w:bCs/>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39">
    <w:name w:val="xl3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al"/>
    <w:pPr>
      <w:spacing w:before="100" w:beforeAutospacing="1" w:after="100" w:afterAutospacing="1"/>
      <w:jc w:val="center"/>
    </w:pPr>
  </w:style>
  <w:style w:type="paragraph" w:customStyle="1" w:styleId="xl41">
    <w:name w:val="xl41"/>
    <w:basedOn w:val="Normal"/>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style>
  <w:style w:type="paragraph" w:customStyle="1" w:styleId="xl45">
    <w:name w:val="xl45"/>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53">
    <w:name w:val="xl53"/>
    <w:basedOn w:val="Normal"/>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
    <w:name w:val="xl54"/>
    <w:basedOn w:val="Normal"/>
    <w:pPr>
      <w:pBdr>
        <w:top w:val="single" w:sz="8" w:space="0" w:color="auto"/>
        <w:left w:val="single" w:sz="4" w:space="0" w:color="auto"/>
        <w:right w:val="single" w:sz="4" w:space="0" w:color="auto"/>
      </w:pBdr>
      <w:spacing w:before="100" w:beforeAutospacing="1" w:after="100" w:afterAutospacing="1"/>
    </w:pPr>
  </w:style>
  <w:style w:type="paragraph" w:customStyle="1" w:styleId="xl55">
    <w:name w:val="xl55"/>
    <w:basedOn w:val="Normal"/>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56">
    <w:name w:val="xl56"/>
    <w:basedOn w:val="Normal"/>
    <w:pPr>
      <w:pBdr>
        <w:top w:val="single" w:sz="8" w:space="0" w:color="auto"/>
        <w:right w:val="single" w:sz="4" w:space="0" w:color="auto"/>
      </w:pBdr>
      <w:spacing w:before="100" w:beforeAutospacing="1" w:after="100" w:afterAutospacing="1"/>
      <w:jc w:val="center"/>
    </w:pPr>
  </w:style>
  <w:style w:type="paragraph" w:customStyle="1" w:styleId="xl57">
    <w:name w:val="xl57"/>
    <w:basedOn w:val="Normal"/>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58">
    <w:name w:val="xl5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9">
    <w:name w:val="xl59"/>
    <w:basedOn w:val="Normal"/>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0">
    <w:name w:val="xl60"/>
    <w:basedOn w:val="Normal"/>
    <w:pPr>
      <w:pBdr>
        <w:top w:val="single" w:sz="8" w:space="0" w:color="auto"/>
        <w:left w:val="single" w:sz="4" w:space="0" w:color="auto"/>
        <w:bottom w:val="single" w:sz="8" w:space="0" w:color="auto"/>
      </w:pBdr>
      <w:spacing w:before="100" w:beforeAutospacing="1" w:after="100" w:afterAutospacing="1"/>
      <w:jc w:val="center"/>
    </w:pPr>
  </w:style>
  <w:style w:type="paragraph" w:customStyle="1" w:styleId="xl61">
    <w:name w:val="xl61"/>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64">
    <w:name w:val="xl64"/>
    <w:basedOn w:val="Normal"/>
    <w:pPr>
      <w:spacing w:before="100" w:beforeAutospacing="1" w:after="100" w:afterAutospacing="1"/>
    </w:pPr>
    <w:rPr>
      <w:rFonts w:ascii="Arial" w:hAnsi="Arial" w:cs="Arial"/>
    </w:rPr>
  </w:style>
  <w:style w:type="paragraph" w:customStyle="1" w:styleId="xl67">
    <w:name w:val="xl67"/>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8">
    <w:name w:val="xl68"/>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9">
    <w:name w:val="xl69"/>
    <w:basedOn w:val="Normal"/>
    <w:pPr>
      <w:spacing w:before="100" w:beforeAutospacing="1" w:after="100" w:afterAutospacing="1"/>
    </w:pPr>
    <w:rPr>
      <w:rFonts w:ascii="Arial" w:hAnsi="Arial" w:cs="Arial"/>
      <w:b/>
      <w:bCs/>
    </w:rPr>
  </w:style>
  <w:style w:type="paragraph" w:customStyle="1" w:styleId="xl70">
    <w:name w:val="xl70"/>
    <w:basedOn w:val="Normal"/>
    <w:pPr>
      <w:pBdr>
        <w:left w:val="single" w:sz="4" w:space="0" w:color="auto"/>
        <w:right w:val="single" w:sz="4" w:space="0" w:color="auto"/>
      </w:pBdr>
      <w:spacing w:before="100" w:beforeAutospacing="1" w:after="100" w:afterAutospacing="1"/>
      <w:jc w:val="center"/>
    </w:pPr>
  </w:style>
  <w:style w:type="paragraph" w:customStyle="1" w:styleId="xl71">
    <w:name w:val="xl71"/>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pPr>
      <w:pBdr>
        <w:right w:val="single" w:sz="4" w:space="0" w:color="auto"/>
      </w:pBdr>
      <w:spacing w:before="100" w:beforeAutospacing="1" w:after="100" w:afterAutospacing="1"/>
      <w:jc w:val="center"/>
    </w:pPr>
  </w:style>
  <w:style w:type="paragraph" w:customStyle="1" w:styleId="xl73">
    <w:name w:val="xl73"/>
    <w:basedOn w:val="Normal"/>
    <w:pPr>
      <w:pBdr>
        <w:left w:val="single" w:sz="4" w:space="0" w:color="auto"/>
        <w:right w:val="single" w:sz="4" w:space="0" w:color="auto"/>
      </w:pBdr>
      <w:spacing w:before="100" w:beforeAutospacing="1" w:after="100" w:afterAutospacing="1"/>
      <w:jc w:val="center"/>
    </w:p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pPr>
      <w:spacing w:before="100" w:beforeAutospacing="1" w:after="100" w:afterAutospacing="1"/>
    </w:pPr>
  </w:style>
  <w:style w:type="paragraph" w:customStyle="1" w:styleId="xl77">
    <w:name w:val="xl77"/>
    <w:basedOn w:val="Normal"/>
    <w:pPr>
      <w:spacing w:before="100" w:beforeAutospacing="1" w:after="100" w:afterAutospacing="1"/>
    </w:pPr>
  </w:style>
  <w:style w:type="paragraph" w:customStyle="1" w:styleId="xl78">
    <w:name w:val="xl78"/>
    <w:basedOn w:val="Normal"/>
    <w:pPr>
      <w:spacing w:before="100" w:beforeAutospacing="1" w:after="100" w:afterAutospacing="1"/>
      <w:jc w:val="right"/>
    </w:pPr>
  </w:style>
  <w:style w:type="paragraph" w:customStyle="1" w:styleId="xl80">
    <w:name w:val="xl80"/>
    <w:basedOn w:val="Normal"/>
    <w:pPr>
      <w:spacing w:before="100" w:beforeAutospacing="1" w:after="100" w:afterAutospacing="1"/>
    </w:p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8">
    <w:name w:val="xl88"/>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92">
    <w:name w:val="xl92"/>
    <w:basedOn w:val="Normal"/>
    <w:pPr>
      <w:spacing w:before="100" w:beforeAutospacing="1" w:after="100" w:afterAutospacing="1"/>
    </w:pPr>
  </w:style>
  <w:style w:type="paragraph" w:customStyle="1" w:styleId="xl93">
    <w:name w:val="xl93"/>
    <w:basedOn w:val="Normal"/>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Normal"/>
    <w:pPr>
      <w:pBdr>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Normal"/>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72" w:right="-1106"/>
      <w:jc w:val="both"/>
    </w:pPr>
    <w:rPr>
      <w:sz w:val="20"/>
      <w:lang w:val="fr-FR"/>
    </w:rPr>
  </w:style>
  <w:style w:type="paragraph" w:customStyle="1" w:styleId="Listparagraf1">
    <w:name w:val="Listă paragraf1"/>
    <w:basedOn w:val="Normal"/>
    <w:qFormat/>
    <w:rsid w:val="00BA46AC"/>
    <w:pPr>
      <w:suppressAutoHyphens/>
      <w:ind w:left="720"/>
    </w:pPr>
    <w:rPr>
      <w:lang w:eastAsia="ar-SA"/>
    </w:rPr>
  </w:style>
  <w:style w:type="character" w:customStyle="1" w:styleId="DefaultText2Char">
    <w:name w:val="Default Text:2 Char"/>
    <w:link w:val="DefaultText2"/>
    <w:rsid w:val="001B2204"/>
    <w:rPr>
      <w:sz w:val="24"/>
      <w:lang w:val="en-US" w:eastAsia="en-US" w:bidi="ar-SA"/>
    </w:rPr>
  </w:style>
  <w:style w:type="character" w:customStyle="1" w:styleId="DefaultText1Char">
    <w:name w:val="Default Text:1 Char"/>
    <w:link w:val="DefaultText1"/>
    <w:rsid w:val="00B4334C"/>
    <w:rPr>
      <w:sz w:val="24"/>
      <w:lang w:val="en-US" w:eastAsia="en-US" w:bidi="ar-SA"/>
    </w:rPr>
  </w:style>
  <w:style w:type="paragraph" w:styleId="FootnoteText">
    <w:name w:val="footnote text"/>
    <w:basedOn w:val="Normal"/>
    <w:semiHidden/>
    <w:rsid w:val="00A11ACB"/>
    <w:rPr>
      <w:sz w:val="20"/>
      <w:szCs w:val="20"/>
    </w:rPr>
  </w:style>
  <w:style w:type="character" w:styleId="FootnoteReference">
    <w:name w:val="footnote reference"/>
    <w:semiHidden/>
    <w:rsid w:val="00A11ACB"/>
    <w:rPr>
      <w:vertAlign w:val="superscript"/>
    </w:rPr>
  </w:style>
  <w:style w:type="paragraph" w:customStyle="1" w:styleId="Textsimplu1">
    <w:name w:val="Text simplu1"/>
    <w:basedOn w:val="Normal"/>
    <w:rsid w:val="00E0454D"/>
    <w:pPr>
      <w:suppressAutoHyphens/>
    </w:pPr>
    <w:rPr>
      <w:rFonts w:ascii="Courier New" w:hAnsi="Courier New" w:cs="Courier New"/>
      <w:sz w:val="20"/>
      <w:szCs w:val="20"/>
      <w:lang w:eastAsia="ar-SA"/>
    </w:rPr>
  </w:style>
  <w:style w:type="paragraph" w:customStyle="1" w:styleId="Textcomentariu1">
    <w:name w:val="Text comentariu1"/>
    <w:basedOn w:val="Normal"/>
    <w:rsid w:val="00E0454D"/>
    <w:pPr>
      <w:suppressAutoHyphens/>
    </w:pPr>
    <w:rPr>
      <w:rFonts w:ascii="Times New Roman-Rom" w:hAnsi="Times New Roman-Rom"/>
      <w:sz w:val="20"/>
      <w:szCs w:val="20"/>
      <w:lang w:eastAsia="ar-SA"/>
    </w:rPr>
  </w:style>
  <w:style w:type="character" w:customStyle="1" w:styleId="WW8Num12z3">
    <w:name w:val="WW8Num12z3"/>
    <w:rsid w:val="00B574C1"/>
    <w:rPr>
      <w:rFonts w:ascii="Times New Roman" w:hAnsi="Times New Roman" w:cs="Times New Roman"/>
    </w:rPr>
  </w:style>
  <w:style w:type="table" w:styleId="TableGrid">
    <w:name w:val="Table Grid"/>
    <w:basedOn w:val="TableNormal"/>
    <w:uiPriority w:val="39"/>
    <w:rsid w:val="005A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0z3">
    <w:name w:val="WW8Num60z3"/>
    <w:rsid w:val="00960CE8"/>
    <w:rPr>
      <w:rFonts w:ascii="Times New Roman" w:hAnsi="Times New Roman" w:cs="Times New Roman"/>
    </w:rPr>
  </w:style>
  <w:style w:type="character" w:customStyle="1" w:styleId="tal1">
    <w:name w:val="tal1"/>
    <w:basedOn w:val="DefaultParagraphFont"/>
    <w:rsid w:val="003345FA"/>
  </w:style>
  <w:style w:type="paragraph" w:styleId="NoSpacing">
    <w:name w:val="No Spacing"/>
    <w:uiPriority w:val="99"/>
    <w:qFormat/>
    <w:rsid w:val="00AC7092"/>
    <w:rPr>
      <w:rFonts w:ascii="Calibri" w:eastAsia="Calibri" w:hAnsi="Calibri"/>
      <w:sz w:val="22"/>
      <w:szCs w:val="22"/>
      <w:lang w:val="en-US" w:eastAsia="en-US"/>
    </w:rPr>
  </w:style>
  <w:style w:type="paragraph" w:customStyle="1" w:styleId="Indentcorptext21">
    <w:name w:val="Indent corp text 21"/>
    <w:basedOn w:val="Normal"/>
    <w:rsid w:val="006D33B6"/>
    <w:pPr>
      <w:suppressAutoHyphens/>
      <w:ind w:firstLine="720"/>
    </w:pPr>
    <w:rPr>
      <w:color w:val="000000"/>
      <w:lang w:eastAsia="ar-SA"/>
    </w:rPr>
  </w:style>
  <w:style w:type="paragraph" w:customStyle="1" w:styleId="PlainText1">
    <w:name w:val="Plain Text1"/>
    <w:basedOn w:val="Normal"/>
    <w:rsid w:val="006D33B6"/>
    <w:pPr>
      <w:suppressAutoHyphens/>
      <w:spacing w:line="360" w:lineRule="auto"/>
      <w:jc w:val="both"/>
    </w:pPr>
    <w:rPr>
      <w:rFonts w:ascii="Courier New" w:hAnsi="Courier New" w:cs="Courier New"/>
      <w:sz w:val="20"/>
      <w:szCs w:val="20"/>
      <w:lang w:eastAsia="ar-SA"/>
    </w:rPr>
  </w:style>
  <w:style w:type="paragraph" w:customStyle="1" w:styleId="Char">
    <w:name w:val="Char"/>
    <w:basedOn w:val="Normal"/>
    <w:rsid w:val="00F73007"/>
    <w:rPr>
      <w:rFonts w:ascii="Arial" w:hAnsi="Arial"/>
      <w:lang w:val="pl-PL" w:eastAsia="pl-PL"/>
    </w:rPr>
  </w:style>
  <w:style w:type="character" w:customStyle="1" w:styleId="DefaultText2CharChar">
    <w:name w:val="Default Text:2 Char Char"/>
    <w:rsid w:val="00BA5821"/>
    <w:rPr>
      <w:sz w:val="24"/>
      <w:lang w:val="en-US" w:eastAsia="en-US" w:bidi="ar-SA"/>
    </w:rPr>
  </w:style>
  <w:style w:type="character" w:styleId="Hyperlink">
    <w:name w:val="Hyperlink"/>
    <w:rsid w:val="00593E22"/>
    <w:rPr>
      <w:color w:val="003366"/>
      <w:u w:val="single"/>
    </w:rPr>
  </w:style>
  <w:style w:type="paragraph" w:customStyle="1" w:styleId="Cuprins11">
    <w:name w:val="Cuprins 11"/>
    <w:basedOn w:val="Normal"/>
    <w:rsid w:val="00DB4117"/>
    <w:pPr>
      <w:tabs>
        <w:tab w:val="left" w:pos="0"/>
      </w:tabs>
      <w:spacing w:before="120" w:after="120"/>
      <w:jc w:val="right"/>
    </w:pPr>
    <w:rPr>
      <w:rFonts w:ascii="Times New Roman Bold" w:eastAsia="Calibri" w:hAnsi="Times New Roman Bold"/>
      <w:b/>
      <w:caps/>
      <w:sz w:val="22"/>
      <w:szCs w:val="22"/>
    </w:rPr>
  </w:style>
  <w:style w:type="paragraph" w:styleId="BalloonText">
    <w:name w:val="Balloon Text"/>
    <w:basedOn w:val="Normal"/>
    <w:semiHidden/>
    <w:rsid w:val="009946B4"/>
    <w:rPr>
      <w:rFonts w:ascii="Tahoma" w:hAnsi="Tahoma" w:cs="Tahoma"/>
      <w:sz w:val="16"/>
      <w:szCs w:val="16"/>
    </w:rPr>
  </w:style>
  <w:style w:type="character" w:customStyle="1" w:styleId="Heading1Char">
    <w:name w:val="Heading 1 Char"/>
    <w:link w:val="Heading1"/>
    <w:rsid w:val="00C71287"/>
    <w:rPr>
      <w:b/>
      <w:sz w:val="22"/>
      <w:lang w:val="ro-RO"/>
    </w:rPr>
  </w:style>
  <w:style w:type="character" w:customStyle="1" w:styleId="FooterChar">
    <w:name w:val="Footer Char"/>
    <w:link w:val="Footer"/>
    <w:uiPriority w:val="99"/>
    <w:rsid w:val="005C624D"/>
    <w:rPr>
      <w:sz w:val="24"/>
      <w:szCs w:val="24"/>
      <w:lang w:val="ro-RO" w:eastAsia="ro-RO"/>
    </w:rPr>
  </w:style>
  <w:style w:type="paragraph" w:styleId="ListParagraph">
    <w:name w:val="List Paragraph"/>
    <w:basedOn w:val="Normal"/>
    <w:uiPriority w:val="34"/>
    <w:qFormat/>
    <w:rsid w:val="00442C14"/>
    <w:pPr>
      <w:ind w:left="720"/>
      <w:contextualSpacing/>
    </w:pPr>
    <w:rPr>
      <w:rFonts w:ascii="Arial" w:hAnsi="Arial"/>
      <w:sz w:val="20"/>
      <w:lang w:val="de-DE" w:eastAsia="de-DE"/>
    </w:rPr>
  </w:style>
  <w:style w:type="paragraph" w:customStyle="1" w:styleId="Style11">
    <w:name w:val="Style 11"/>
    <w:basedOn w:val="Normal"/>
    <w:uiPriority w:val="99"/>
    <w:rsid w:val="00442C14"/>
    <w:pPr>
      <w:widowControl w:val="0"/>
      <w:autoSpaceDE w:val="0"/>
      <w:autoSpaceDN w:val="0"/>
      <w:spacing w:line="384" w:lineRule="atLeast"/>
    </w:pPr>
    <w:rPr>
      <w:lang w:val="en-US"/>
    </w:rPr>
  </w:style>
  <w:style w:type="table" w:customStyle="1" w:styleId="Tabelgril1">
    <w:name w:val="Tabel grilă1"/>
    <w:basedOn w:val="TableNormal"/>
    <w:next w:val="TableGrid"/>
    <w:uiPriority w:val="39"/>
    <w:rsid w:val="00AD06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05EE7"/>
    <w:rPr>
      <w:rFonts w:ascii="Arial" w:hAnsi="Arial"/>
      <w:lang w:val="pl-PL" w:eastAsia="pl-PL"/>
    </w:rPr>
  </w:style>
  <w:style w:type="table" w:customStyle="1" w:styleId="Tabelgril2">
    <w:name w:val="Tabel grilă2"/>
    <w:basedOn w:val="TableNormal"/>
    <w:next w:val="TableGrid"/>
    <w:uiPriority w:val="39"/>
    <w:rsid w:val="00E31E9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426926">
      <w:bodyDiv w:val="1"/>
      <w:marLeft w:val="0"/>
      <w:marRight w:val="0"/>
      <w:marTop w:val="0"/>
      <w:marBottom w:val="0"/>
      <w:divBdr>
        <w:top w:val="none" w:sz="0" w:space="0" w:color="auto"/>
        <w:left w:val="none" w:sz="0" w:space="0" w:color="auto"/>
        <w:bottom w:val="none" w:sz="0" w:space="0" w:color="auto"/>
        <w:right w:val="none" w:sz="0" w:space="0" w:color="auto"/>
      </w:divBdr>
    </w:div>
    <w:div w:id="892809193">
      <w:bodyDiv w:val="1"/>
      <w:marLeft w:val="0"/>
      <w:marRight w:val="0"/>
      <w:marTop w:val="0"/>
      <w:marBottom w:val="0"/>
      <w:divBdr>
        <w:top w:val="none" w:sz="0" w:space="0" w:color="auto"/>
        <w:left w:val="none" w:sz="0" w:space="0" w:color="auto"/>
        <w:bottom w:val="none" w:sz="0" w:space="0" w:color="auto"/>
        <w:right w:val="none" w:sz="0" w:space="0" w:color="auto"/>
      </w:divBdr>
    </w:div>
    <w:div w:id="11526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2041-54CC-4499-ADF4-1B53AAF6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2040</Words>
  <Characters>15531</Characters>
  <Application>Microsoft Office Word</Application>
  <DocSecurity>0</DocSecurity>
  <Lines>129</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DOCUMENTAŢIE DE ATRIBUIRE</vt:lpstr>
      <vt:lpstr>DOCUMENTAŢIE DE ATRIBUIRE</vt:lpstr>
    </vt:vector>
  </TitlesOfParts>
  <Company>User</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DOCUMENTAŢIE DE ATRIBUIRE</dc:title>
  <dc:subject/>
  <dc:creator>Sebastian POPA</dc:creator>
  <cp:keywords/>
  <dc:description/>
  <cp:lastModifiedBy>Loredana L. Bena</cp:lastModifiedBy>
  <cp:revision>6</cp:revision>
  <cp:lastPrinted>2021-08-10T11:49:00Z</cp:lastPrinted>
  <dcterms:created xsi:type="dcterms:W3CDTF">2026-04-15T04:45:00Z</dcterms:created>
  <dcterms:modified xsi:type="dcterms:W3CDTF">2026-04-15T05:03:00Z</dcterms:modified>
</cp:coreProperties>
</file>